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D1" w:rsidRPr="00324330" w:rsidRDefault="00656FD1" w:rsidP="00656FD1">
      <w:pPr>
        <w:ind w:left="-567"/>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7"/>
        <w:gridCol w:w="3970"/>
      </w:tblGrid>
      <w:tr w:rsidR="00656FD1" w:rsidTr="00EE6791">
        <w:tc>
          <w:tcPr>
            <w:tcW w:w="6487" w:type="dxa"/>
          </w:tcPr>
          <w:p w:rsidR="00656FD1" w:rsidRDefault="00656FD1" w:rsidP="00EE6791">
            <w:pPr>
              <w:pStyle w:val="ad"/>
              <w:rPr>
                <w:rFonts w:ascii="Times New Roman" w:hAnsi="Times New Roman" w:cs="Times New Roman"/>
                <w:b/>
              </w:rPr>
            </w:pPr>
            <w:r w:rsidRPr="00C33CE8">
              <w:rPr>
                <w:rFonts w:ascii="Times New Roman" w:hAnsi="Times New Roman" w:cs="Times New Roman"/>
                <w:b/>
              </w:rPr>
              <w:t xml:space="preserve">ЗАРЕГИСТРИРОВАН                                                                                                     Межрайонной  ИФНС РФ № 15                                                                             по Республике Дагестан  </w:t>
            </w:r>
          </w:p>
          <w:p w:rsidR="00656FD1" w:rsidRDefault="00656FD1" w:rsidP="00EE6791">
            <w:pPr>
              <w:pStyle w:val="ad"/>
              <w:rPr>
                <w:rFonts w:ascii="Times New Roman" w:hAnsi="Times New Roman" w:cs="Times New Roman"/>
                <w:b/>
              </w:rPr>
            </w:pPr>
            <w:r>
              <w:rPr>
                <w:rFonts w:ascii="Times New Roman" w:hAnsi="Times New Roman" w:cs="Times New Roman"/>
                <w:b/>
              </w:rPr>
              <w:t xml:space="preserve">ОГРН №1040501099253       </w:t>
            </w:r>
          </w:p>
          <w:p w:rsidR="00656FD1" w:rsidRDefault="00656FD1" w:rsidP="00EE6791">
            <w:pPr>
              <w:pStyle w:val="ad"/>
              <w:rPr>
                <w:rFonts w:ascii="Times New Roman" w:hAnsi="Times New Roman" w:cs="Times New Roman"/>
                <w:b/>
              </w:rPr>
            </w:pPr>
            <w:r>
              <w:rPr>
                <w:rFonts w:ascii="Times New Roman" w:hAnsi="Times New Roman" w:cs="Times New Roman"/>
                <w:b/>
              </w:rPr>
              <w:t>«29»декабря 2004г.</w:t>
            </w:r>
          </w:p>
          <w:p w:rsidR="00656FD1" w:rsidRDefault="00656FD1" w:rsidP="00EE6791">
            <w:pPr>
              <w:pStyle w:val="ad"/>
              <w:rPr>
                <w:rFonts w:ascii="Times New Roman" w:hAnsi="Times New Roman" w:cs="Times New Roman"/>
                <w:b/>
              </w:rPr>
            </w:pPr>
            <w:r>
              <w:rPr>
                <w:rFonts w:ascii="Times New Roman" w:hAnsi="Times New Roman" w:cs="Times New Roman"/>
                <w:b/>
              </w:rPr>
              <w:t xml:space="preserve">ГРН  </w:t>
            </w:r>
            <w:r w:rsidRPr="006A40D8">
              <w:rPr>
                <w:rFonts w:ascii="Times New Roman" w:hAnsi="Times New Roman" w:cs="Times New Roman"/>
                <w:b/>
                <w:u w:val="single"/>
              </w:rPr>
              <w:t>2140547003650</w:t>
            </w:r>
          </w:p>
          <w:p w:rsidR="00656FD1" w:rsidRPr="00C33CE8" w:rsidRDefault="00656FD1" w:rsidP="00EE6791">
            <w:pPr>
              <w:pStyle w:val="ad"/>
              <w:rPr>
                <w:rFonts w:ascii="Times New Roman" w:hAnsi="Times New Roman" w:cs="Times New Roman"/>
                <w:b/>
              </w:rPr>
            </w:pPr>
            <w:r>
              <w:rPr>
                <w:rFonts w:ascii="Times New Roman" w:hAnsi="Times New Roman" w:cs="Times New Roman"/>
                <w:b/>
              </w:rPr>
              <w:t>«23»  октября  2014г.</w:t>
            </w:r>
          </w:p>
          <w:p w:rsidR="00656FD1" w:rsidRDefault="00656FD1" w:rsidP="00EE6791">
            <w:pPr>
              <w:pStyle w:val="ad"/>
              <w:rPr>
                <w:rFonts w:ascii="Times New Roman" w:hAnsi="Times New Roman" w:cs="Times New Roman"/>
                <w:b/>
              </w:rPr>
            </w:pPr>
            <w:r>
              <w:rPr>
                <w:rFonts w:ascii="Times New Roman" w:hAnsi="Times New Roman" w:cs="Times New Roman"/>
                <w:b/>
              </w:rPr>
              <w:t>Руководитель</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 xml:space="preserve">Межрайонной  ИФНС РФ № 15                           </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 xml:space="preserve">по Республике Дагестан </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___________________________</w:t>
            </w:r>
          </w:p>
          <w:p w:rsidR="00656FD1" w:rsidRPr="00C33CE8" w:rsidRDefault="00656FD1" w:rsidP="00EE6791">
            <w:pPr>
              <w:pStyle w:val="ad"/>
              <w:rPr>
                <w:rFonts w:ascii="Times New Roman" w:hAnsi="Times New Roman" w:cs="Times New Roman"/>
                <w:b/>
              </w:rPr>
            </w:pPr>
            <w:r>
              <w:rPr>
                <w:rFonts w:ascii="Times New Roman" w:hAnsi="Times New Roman" w:cs="Times New Roman"/>
                <w:b/>
              </w:rPr>
              <w:t>Алиев  Т.А.</w:t>
            </w:r>
          </w:p>
          <w:p w:rsidR="00656FD1" w:rsidRPr="00C33CE8" w:rsidRDefault="00656FD1" w:rsidP="00EE6791">
            <w:pPr>
              <w:pStyle w:val="ad"/>
              <w:rPr>
                <w:rFonts w:ascii="Times New Roman" w:hAnsi="Times New Roman" w:cs="Times New Roman"/>
                <w:b/>
              </w:rPr>
            </w:pPr>
          </w:p>
        </w:tc>
        <w:tc>
          <w:tcPr>
            <w:tcW w:w="4195" w:type="dxa"/>
          </w:tcPr>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УТВЕРЖДЕН</w:t>
            </w:r>
            <w:r>
              <w:rPr>
                <w:rFonts w:ascii="Times New Roman" w:hAnsi="Times New Roman" w:cs="Times New Roman"/>
                <w:b/>
              </w:rPr>
              <w:t>:</w:t>
            </w:r>
          </w:p>
          <w:p w:rsidR="00656FD1" w:rsidRPr="00C33CE8" w:rsidRDefault="00656FD1" w:rsidP="00EE6791">
            <w:pPr>
              <w:pStyle w:val="ad"/>
              <w:rPr>
                <w:rFonts w:ascii="Times New Roman" w:hAnsi="Times New Roman" w:cs="Times New Roman"/>
                <w:b/>
              </w:rPr>
            </w:pPr>
            <w:r>
              <w:rPr>
                <w:rFonts w:ascii="Times New Roman" w:hAnsi="Times New Roman" w:cs="Times New Roman"/>
                <w:b/>
              </w:rPr>
              <w:t>Глава</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Муниципального района</w:t>
            </w:r>
          </w:p>
          <w:p w:rsidR="00656FD1" w:rsidRDefault="00656FD1" w:rsidP="00EE6791">
            <w:pPr>
              <w:pStyle w:val="ad"/>
              <w:rPr>
                <w:rFonts w:ascii="Times New Roman" w:hAnsi="Times New Roman" w:cs="Times New Roman"/>
                <w:b/>
              </w:rPr>
            </w:pPr>
            <w:r w:rsidRPr="00C33CE8">
              <w:rPr>
                <w:rFonts w:ascii="Times New Roman" w:hAnsi="Times New Roman" w:cs="Times New Roman"/>
                <w:b/>
              </w:rPr>
              <w:t xml:space="preserve"> «Кизлярский район»</w:t>
            </w:r>
          </w:p>
          <w:p w:rsidR="00656FD1" w:rsidRPr="00C33CE8" w:rsidRDefault="00656FD1" w:rsidP="00EE6791">
            <w:pPr>
              <w:pStyle w:val="ad"/>
              <w:rPr>
                <w:rFonts w:ascii="Times New Roman" w:hAnsi="Times New Roman" w:cs="Times New Roman"/>
                <w:b/>
              </w:rPr>
            </w:pPr>
            <w:r>
              <w:rPr>
                <w:rFonts w:ascii="Times New Roman" w:hAnsi="Times New Roman" w:cs="Times New Roman"/>
                <w:b/>
              </w:rPr>
              <w:t>Республики Дагестан</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 xml:space="preserve"> _____________________</w:t>
            </w:r>
          </w:p>
          <w:p w:rsidR="00656FD1" w:rsidRPr="00C33CE8" w:rsidRDefault="00656FD1" w:rsidP="00EE6791">
            <w:pPr>
              <w:pStyle w:val="ad"/>
              <w:rPr>
                <w:rFonts w:ascii="Times New Roman" w:hAnsi="Times New Roman" w:cs="Times New Roman"/>
                <w:b/>
              </w:rPr>
            </w:pPr>
            <w:r>
              <w:rPr>
                <w:rFonts w:ascii="Times New Roman" w:hAnsi="Times New Roman" w:cs="Times New Roman"/>
                <w:b/>
              </w:rPr>
              <w:t>Виноградов А.Е.</w:t>
            </w:r>
          </w:p>
          <w:p w:rsidR="00656FD1" w:rsidRPr="00C33CE8" w:rsidRDefault="00656FD1" w:rsidP="00EE6791">
            <w:pPr>
              <w:pStyle w:val="ad"/>
              <w:rPr>
                <w:rFonts w:ascii="Times New Roman" w:hAnsi="Times New Roman" w:cs="Times New Roman"/>
                <w:b/>
              </w:rPr>
            </w:pPr>
            <w:r>
              <w:rPr>
                <w:rFonts w:ascii="Times New Roman" w:hAnsi="Times New Roman" w:cs="Times New Roman"/>
                <w:b/>
              </w:rPr>
              <w:t>«___»____________2014 г.</w:t>
            </w:r>
          </w:p>
          <w:p w:rsidR="00656FD1" w:rsidRPr="00C33CE8" w:rsidRDefault="00656FD1" w:rsidP="00EE6791">
            <w:pPr>
              <w:pStyle w:val="ad"/>
              <w:rPr>
                <w:rFonts w:ascii="Times New Roman" w:hAnsi="Times New Roman" w:cs="Times New Roman"/>
                <w:b/>
              </w:rPr>
            </w:pPr>
          </w:p>
        </w:tc>
      </w:tr>
      <w:tr w:rsidR="00656FD1" w:rsidTr="00EE6791">
        <w:tc>
          <w:tcPr>
            <w:tcW w:w="6487" w:type="dxa"/>
          </w:tcPr>
          <w:p w:rsidR="00656FD1" w:rsidRDefault="00656FD1" w:rsidP="00EE6791">
            <w:pPr>
              <w:pStyle w:val="ad"/>
              <w:rPr>
                <w:rFonts w:ascii="Times New Roman" w:hAnsi="Times New Roman" w:cs="Times New Roman"/>
                <w:b/>
              </w:rPr>
            </w:pPr>
          </w:p>
          <w:p w:rsidR="00656FD1" w:rsidRPr="00C33CE8" w:rsidRDefault="00656FD1" w:rsidP="00EE6791">
            <w:pPr>
              <w:pStyle w:val="ad"/>
              <w:rPr>
                <w:rFonts w:ascii="Times New Roman" w:hAnsi="Times New Roman" w:cs="Times New Roman"/>
                <w:b/>
              </w:rPr>
            </w:pP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ПРИНЯТ</w:t>
            </w:r>
            <w:r>
              <w:rPr>
                <w:rFonts w:ascii="Times New Roman" w:hAnsi="Times New Roman" w:cs="Times New Roman"/>
                <w:b/>
              </w:rPr>
              <w:t>:</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 xml:space="preserve">Общим собранием </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 xml:space="preserve">трудового коллектива                                                                           </w:t>
            </w:r>
            <w:r>
              <w:rPr>
                <w:rFonts w:ascii="Times New Roman" w:hAnsi="Times New Roman" w:cs="Times New Roman"/>
                <w:b/>
              </w:rPr>
              <w:t xml:space="preserve">                      МКОУ «Некрасов</w:t>
            </w:r>
            <w:r w:rsidRPr="00C33CE8">
              <w:rPr>
                <w:rFonts w:ascii="Times New Roman" w:hAnsi="Times New Roman" w:cs="Times New Roman"/>
                <w:b/>
              </w:rPr>
              <w:t xml:space="preserve">ская средняя                                                                                          общеобразовательная школа» </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Протокол №</w:t>
            </w:r>
            <w:r>
              <w:rPr>
                <w:rFonts w:ascii="Times New Roman" w:hAnsi="Times New Roman" w:cs="Times New Roman"/>
                <w:b/>
              </w:rPr>
              <w:t xml:space="preserve"> ___ от «____» ___________ 2014</w:t>
            </w:r>
            <w:r w:rsidRPr="00C33CE8">
              <w:rPr>
                <w:rFonts w:ascii="Times New Roman" w:hAnsi="Times New Roman" w:cs="Times New Roman"/>
                <w:b/>
              </w:rPr>
              <w:t xml:space="preserve">г.                                                                            </w:t>
            </w:r>
          </w:p>
          <w:p w:rsidR="00656FD1" w:rsidRPr="00C33CE8" w:rsidRDefault="00656FD1" w:rsidP="00EE6791">
            <w:pPr>
              <w:rPr>
                <w:rFonts w:ascii="Times New Roman" w:hAnsi="Times New Roman" w:cs="Times New Roman"/>
                <w:b/>
              </w:rPr>
            </w:pPr>
          </w:p>
          <w:p w:rsidR="00656FD1" w:rsidRPr="00C33CE8" w:rsidRDefault="00656FD1" w:rsidP="00EE6791">
            <w:pPr>
              <w:pStyle w:val="ad"/>
              <w:rPr>
                <w:rFonts w:ascii="Times New Roman" w:hAnsi="Times New Roman" w:cs="Times New Roman"/>
                <w:b/>
              </w:rPr>
            </w:pPr>
          </w:p>
        </w:tc>
        <w:tc>
          <w:tcPr>
            <w:tcW w:w="4195" w:type="dxa"/>
          </w:tcPr>
          <w:p w:rsidR="00656FD1" w:rsidRDefault="00656FD1" w:rsidP="00EE6791">
            <w:pPr>
              <w:pStyle w:val="ad"/>
              <w:rPr>
                <w:rFonts w:ascii="Times New Roman" w:hAnsi="Times New Roman" w:cs="Times New Roman"/>
                <w:b/>
              </w:rPr>
            </w:pPr>
          </w:p>
          <w:p w:rsidR="00656FD1" w:rsidRPr="00C33CE8" w:rsidRDefault="00656FD1" w:rsidP="00EE6791">
            <w:pPr>
              <w:pStyle w:val="ad"/>
              <w:rPr>
                <w:rFonts w:ascii="Times New Roman" w:hAnsi="Times New Roman" w:cs="Times New Roman"/>
                <w:b/>
              </w:rPr>
            </w:pP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СОГЛАСОВАНО</w:t>
            </w:r>
            <w:r>
              <w:rPr>
                <w:rFonts w:ascii="Times New Roman" w:hAnsi="Times New Roman" w:cs="Times New Roman"/>
                <w:b/>
              </w:rPr>
              <w:t>:</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начальник отдела образования</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Муниципального района</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«Кизлярский район»</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______________________</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Бебех Е. А.</w:t>
            </w:r>
          </w:p>
          <w:p w:rsidR="00656FD1" w:rsidRPr="00C33CE8" w:rsidRDefault="00656FD1" w:rsidP="00EE6791">
            <w:pPr>
              <w:pStyle w:val="ad"/>
              <w:rPr>
                <w:rFonts w:ascii="Times New Roman" w:hAnsi="Times New Roman" w:cs="Times New Roman"/>
                <w:b/>
              </w:rPr>
            </w:pPr>
            <w:r w:rsidRPr="00C33CE8">
              <w:rPr>
                <w:rFonts w:ascii="Times New Roman" w:hAnsi="Times New Roman" w:cs="Times New Roman"/>
                <w:b/>
              </w:rPr>
              <w:t>«___»____________20</w:t>
            </w:r>
            <w:r>
              <w:rPr>
                <w:rFonts w:ascii="Times New Roman" w:hAnsi="Times New Roman" w:cs="Times New Roman"/>
                <w:b/>
              </w:rPr>
              <w:t>14г.</w:t>
            </w:r>
          </w:p>
          <w:p w:rsidR="00656FD1" w:rsidRPr="00C33CE8" w:rsidRDefault="00656FD1" w:rsidP="00EE6791">
            <w:pPr>
              <w:pStyle w:val="ad"/>
              <w:rPr>
                <w:rFonts w:ascii="Times New Roman" w:hAnsi="Times New Roman" w:cs="Times New Roman"/>
                <w:b/>
              </w:rPr>
            </w:pPr>
          </w:p>
          <w:p w:rsidR="00656FD1" w:rsidRPr="00C33CE8" w:rsidRDefault="00656FD1" w:rsidP="00EE6791">
            <w:pPr>
              <w:rPr>
                <w:rFonts w:ascii="Times New Roman" w:hAnsi="Times New Roman" w:cs="Times New Roman"/>
                <w:b/>
              </w:rPr>
            </w:pPr>
          </w:p>
          <w:p w:rsidR="00656FD1" w:rsidRPr="00C33CE8" w:rsidRDefault="00656FD1" w:rsidP="00EE6791">
            <w:pPr>
              <w:pStyle w:val="ad"/>
              <w:rPr>
                <w:rFonts w:ascii="Times New Roman" w:hAnsi="Times New Roman" w:cs="Times New Roman"/>
                <w:b/>
              </w:rPr>
            </w:pPr>
          </w:p>
        </w:tc>
      </w:tr>
    </w:tbl>
    <w:p w:rsidR="00656FD1" w:rsidRDefault="00656FD1" w:rsidP="00656FD1">
      <w:pPr>
        <w:pStyle w:val="ad"/>
        <w:rPr>
          <w:rFonts w:ascii="Times New Roman" w:hAnsi="Times New Roman" w:cs="Times New Roman"/>
        </w:rPr>
      </w:pPr>
    </w:p>
    <w:p w:rsidR="00656FD1" w:rsidRPr="00903449" w:rsidRDefault="00656FD1" w:rsidP="00656FD1">
      <w:pPr>
        <w:pStyle w:val="ad"/>
        <w:rPr>
          <w:rFonts w:ascii="Times New Roman" w:hAnsi="Times New Roman" w:cs="Times New Roman"/>
        </w:rPr>
      </w:pPr>
    </w:p>
    <w:p w:rsidR="00656FD1" w:rsidRPr="00903449"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УСТАВ</w:t>
      </w:r>
    </w:p>
    <w:p w:rsidR="00656FD1" w:rsidRPr="00903449"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МУНИЦИПАЛЬНОГО КАЗЕННОГО</w:t>
      </w:r>
    </w:p>
    <w:p w:rsidR="00656FD1"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 xml:space="preserve">ОБЩЕОБРАЗОВАТЕЛЬНОГО </w:t>
      </w:r>
    </w:p>
    <w:p w:rsidR="00656FD1" w:rsidRPr="00903449"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УЧРЕЖДЕНИЯ</w:t>
      </w:r>
    </w:p>
    <w:p w:rsidR="00656FD1" w:rsidRPr="00903449"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«НЕКРАСОВСКАЯ</w:t>
      </w:r>
      <w:r>
        <w:rPr>
          <w:rFonts w:ascii="Times New Roman" w:hAnsi="Times New Roman" w:cs="Times New Roman"/>
          <w:b/>
          <w:sz w:val="48"/>
          <w:szCs w:val="48"/>
        </w:rPr>
        <w:t xml:space="preserve">   </w:t>
      </w:r>
      <w:r w:rsidRPr="00903449">
        <w:rPr>
          <w:rFonts w:ascii="Times New Roman" w:hAnsi="Times New Roman" w:cs="Times New Roman"/>
          <w:b/>
          <w:sz w:val="48"/>
          <w:szCs w:val="48"/>
        </w:rPr>
        <w:t>СРЕДНЯЯ</w:t>
      </w:r>
    </w:p>
    <w:p w:rsidR="00656FD1" w:rsidRPr="00903449"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ОБЩЕОБРАЗОВАТЕЛЬНАЯ ШКОЛА»</w:t>
      </w:r>
    </w:p>
    <w:p w:rsidR="00656FD1" w:rsidRPr="00903449" w:rsidRDefault="00656FD1" w:rsidP="00656FD1">
      <w:pPr>
        <w:pStyle w:val="ad"/>
        <w:rPr>
          <w:rFonts w:ascii="Times New Roman" w:hAnsi="Times New Roman" w:cs="Times New Roman"/>
          <w:b/>
          <w:sz w:val="48"/>
          <w:szCs w:val="48"/>
        </w:rPr>
      </w:pPr>
      <w:r>
        <w:rPr>
          <w:rFonts w:ascii="Times New Roman" w:hAnsi="Times New Roman" w:cs="Times New Roman"/>
          <w:b/>
          <w:sz w:val="48"/>
          <w:szCs w:val="48"/>
        </w:rPr>
        <w:t xml:space="preserve">               </w:t>
      </w:r>
      <w:r w:rsidRPr="00903449">
        <w:rPr>
          <w:rFonts w:ascii="Times New Roman" w:hAnsi="Times New Roman" w:cs="Times New Roman"/>
          <w:b/>
          <w:sz w:val="48"/>
          <w:szCs w:val="48"/>
        </w:rPr>
        <w:t>КИЗЛЯРСКОГО РАЙОНА</w:t>
      </w:r>
    </w:p>
    <w:p w:rsidR="00656FD1" w:rsidRPr="00903449" w:rsidRDefault="00656FD1" w:rsidP="00656FD1">
      <w:pPr>
        <w:pStyle w:val="ad"/>
        <w:rPr>
          <w:rFonts w:ascii="Times New Roman" w:hAnsi="Times New Roman" w:cs="Times New Roman"/>
          <w:sz w:val="36"/>
          <w:szCs w:val="36"/>
        </w:rPr>
      </w:pPr>
      <w:r>
        <w:rPr>
          <w:rFonts w:ascii="Times New Roman" w:hAnsi="Times New Roman" w:cs="Times New Roman"/>
          <w:b/>
          <w:sz w:val="48"/>
          <w:szCs w:val="48"/>
        </w:rPr>
        <w:t xml:space="preserve">              </w:t>
      </w:r>
      <w:r w:rsidRPr="00903449">
        <w:rPr>
          <w:rFonts w:ascii="Times New Roman" w:hAnsi="Times New Roman" w:cs="Times New Roman"/>
          <w:b/>
          <w:sz w:val="48"/>
          <w:szCs w:val="48"/>
        </w:rPr>
        <w:t>РЕСПУБЛИКИ ДАГЕСТАН</w:t>
      </w:r>
    </w:p>
    <w:p w:rsidR="00656FD1" w:rsidRPr="00903449" w:rsidRDefault="00656FD1" w:rsidP="00656FD1">
      <w:pPr>
        <w:pStyle w:val="ad"/>
        <w:rPr>
          <w:rFonts w:ascii="Times New Roman" w:hAnsi="Times New Roman" w:cs="Times New Roman"/>
        </w:rPr>
      </w:pPr>
    </w:p>
    <w:p w:rsidR="00656FD1" w:rsidRPr="00903449" w:rsidRDefault="00656FD1" w:rsidP="00656FD1">
      <w:pPr>
        <w:pStyle w:val="ad"/>
        <w:rPr>
          <w:rFonts w:ascii="Times New Roman" w:hAnsi="Times New Roman" w:cs="Times New Roman"/>
          <w:sz w:val="24"/>
          <w:szCs w:val="24"/>
        </w:rPr>
      </w:pPr>
    </w:p>
    <w:p w:rsidR="00656FD1" w:rsidRDefault="00656FD1" w:rsidP="006506BF">
      <w:pPr>
        <w:pStyle w:val="ad"/>
      </w:pPr>
    </w:p>
    <w:p w:rsidR="00656FD1" w:rsidRDefault="00656FD1" w:rsidP="006506BF">
      <w:pPr>
        <w:pStyle w:val="ad"/>
      </w:pPr>
    </w:p>
    <w:p w:rsidR="00656FD1" w:rsidRDefault="00656FD1" w:rsidP="006506BF">
      <w:pPr>
        <w:pStyle w:val="ad"/>
      </w:pPr>
    </w:p>
    <w:p w:rsidR="00656FD1" w:rsidRDefault="00656FD1" w:rsidP="006506BF">
      <w:pPr>
        <w:pStyle w:val="ad"/>
      </w:pPr>
    </w:p>
    <w:p w:rsidR="00656FD1" w:rsidRDefault="00656FD1" w:rsidP="006506BF">
      <w:pPr>
        <w:pStyle w:val="ad"/>
      </w:pPr>
    </w:p>
    <w:p w:rsidR="00656FD1" w:rsidRDefault="00656FD1" w:rsidP="006506BF">
      <w:pPr>
        <w:pStyle w:val="ad"/>
      </w:pPr>
    </w:p>
    <w:p w:rsidR="00656FD1" w:rsidRDefault="00656FD1" w:rsidP="006506BF">
      <w:pPr>
        <w:pStyle w:val="ad"/>
      </w:pPr>
    </w:p>
    <w:p w:rsidR="00656FD1" w:rsidRDefault="00656FD1" w:rsidP="006506BF">
      <w:pPr>
        <w:pStyle w:val="ad"/>
      </w:pPr>
      <w:bookmarkStart w:id="0" w:name="_GoBack"/>
      <w:bookmarkEnd w:id="0"/>
    </w:p>
    <w:p w:rsidR="00C26122" w:rsidRPr="00753566" w:rsidRDefault="00CB7E0D" w:rsidP="006506BF">
      <w:pPr>
        <w:pStyle w:val="ad"/>
      </w:pPr>
      <w:r w:rsidRPr="00753566">
        <w:lastRenderedPageBreak/>
        <w:t>1. ОБЩИЕ ПОЛОЖЕНИЯ</w:t>
      </w:r>
    </w:p>
    <w:p w:rsidR="004E0450" w:rsidRPr="00753566" w:rsidRDefault="007C3C95" w:rsidP="00DA54BF">
      <w:pPr>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 xml:space="preserve">Настоящий устав является новой редакцией Устава муниципального </w:t>
      </w:r>
      <w:r w:rsidR="00A2133C">
        <w:rPr>
          <w:rFonts w:ascii="Times New Roman" w:eastAsia="Times New Roman" w:hAnsi="Times New Roman" w:cs="Times New Roman"/>
          <w:color w:val="000000"/>
          <w:sz w:val="24"/>
          <w:szCs w:val="24"/>
        </w:rPr>
        <w:t>казён</w:t>
      </w:r>
      <w:r w:rsidR="00690396" w:rsidRPr="00753566">
        <w:rPr>
          <w:rFonts w:ascii="Times New Roman" w:eastAsia="Times New Roman" w:hAnsi="Times New Roman" w:cs="Times New Roman"/>
          <w:color w:val="000000"/>
          <w:sz w:val="24"/>
          <w:szCs w:val="24"/>
        </w:rPr>
        <w:t xml:space="preserve">ного </w:t>
      </w:r>
      <w:r w:rsidRPr="00753566">
        <w:rPr>
          <w:rFonts w:ascii="Times New Roman" w:eastAsia="Times New Roman" w:hAnsi="Times New Roman" w:cs="Times New Roman"/>
          <w:color w:val="000000"/>
          <w:sz w:val="24"/>
          <w:szCs w:val="24"/>
        </w:rPr>
        <w:t>общеобразовательного учреждения «</w:t>
      </w:r>
      <w:r w:rsidR="00D3390E">
        <w:rPr>
          <w:rFonts w:ascii="Times New Roman" w:eastAsia="Times New Roman" w:hAnsi="Times New Roman" w:cs="Times New Roman"/>
          <w:color w:val="000000"/>
          <w:sz w:val="24"/>
          <w:szCs w:val="24"/>
        </w:rPr>
        <w:t>Некрасов</w:t>
      </w:r>
      <w:r w:rsidR="00975C24" w:rsidRPr="00753566">
        <w:rPr>
          <w:rFonts w:ascii="Times New Roman" w:eastAsia="Times New Roman" w:hAnsi="Times New Roman" w:cs="Times New Roman"/>
          <w:color w:val="000000"/>
          <w:sz w:val="24"/>
          <w:szCs w:val="24"/>
        </w:rPr>
        <w:t>ская</w:t>
      </w:r>
      <w:r w:rsidRPr="00753566">
        <w:rPr>
          <w:rFonts w:ascii="Times New Roman" w:eastAsia="Times New Roman" w:hAnsi="Times New Roman" w:cs="Times New Roman"/>
          <w:color w:val="000000"/>
          <w:sz w:val="24"/>
          <w:szCs w:val="24"/>
        </w:rPr>
        <w:t xml:space="preserve"> сре</w:t>
      </w:r>
      <w:r w:rsidR="00140F6D">
        <w:rPr>
          <w:rFonts w:ascii="Times New Roman" w:eastAsia="Times New Roman" w:hAnsi="Times New Roman" w:cs="Times New Roman"/>
          <w:color w:val="000000"/>
          <w:sz w:val="24"/>
          <w:szCs w:val="24"/>
        </w:rPr>
        <w:t>дняя общеобразовательная школа»</w:t>
      </w:r>
      <w:r w:rsidR="004748A3">
        <w:rPr>
          <w:rFonts w:ascii="Times New Roman" w:eastAsia="Times New Roman" w:hAnsi="Times New Roman" w:cs="Times New Roman"/>
          <w:color w:val="000000"/>
          <w:sz w:val="24"/>
          <w:szCs w:val="24"/>
        </w:rPr>
        <w:t xml:space="preserve"> </w:t>
      </w:r>
      <w:r w:rsidRPr="00753566">
        <w:rPr>
          <w:rFonts w:ascii="Times New Roman" w:eastAsia="Times New Roman" w:hAnsi="Times New Roman" w:cs="Times New Roman"/>
          <w:color w:val="000000"/>
          <w:sz w:val="24"/>
          <w:szCs w:val="24"/>
        </w:rPr>
        <w:t>Кизлярского района Республики Дагестан</w:t>
      </w:r>
      <w:r w:rsidR="004E0450" w:rsidRPr="00753566">
        <w:rPr>
          <w:rFonts w:ascii="Times New Roman" w:eastAsia="Times New Roman" w:hAnsi="Times New Roman" w:cs="Times New Roman"/>
          <w:color w:val="000000"/>
          <w:sz w:val="24"/>
          <w:szCs w:val="24"/>
        </w:rPr>
        <w:t xml:space="preserve">. </w:t>
      </w:r>
    </w:p>
    <w:p w:rsidR="00421A69" w:rsidRPr="002464DF" w:rsidRDefault="004E0450" w:rsidP="00DA54BF">
      <w:pPr>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Муниципальное казенное общеобразовательное учреждение «</w:t>
      </w:r>
      <w:r w:rsidR="00490303">
        <w:rPr>
          <w:rFonts w:ascii="Times New Roman" w:eastAsia="Times New Roman" w:hAnsi="Times New Roman" w:cs="Times New Roman"/>
          <w:color w:val="000000"/>
          <w:sz w:val="24"/>
          <w:szCs w:val="24"/>
        </w:rPr>
        <w:t xml:space="preserve"> </w:t>
      </w:r>
      <w:r w:rsidR="00D3390E">
        <w:rPr>
          <w:rFonts w:ascii="Times New Roman" w:eastAsia="Times New Roman" w:hAnsi="Times New Roman" w:cs="Times New Roman"/>
          <w:color w:val="000000"/>
          <w:sz w:val="24"/>
          <w:szCs w:val="24"/>
        </w:rPr>
        <w:t>Некрасов</w:t>
      </w:r>
      <w:r w:rsidR="00D3390E" w:rsidRPr="00753566">
        <w:rPr>
          <w:rFonts w:ascii="Times New Roman" w:eastAsia="Times New Roman" w:hAnsi="Times New Roman" w:cs="Times New Roman"/>
          <w:color w:val="000000"/>
          <w:sz w:val="24"/>
          <w:szCs w:val="24"/>
        </w:rPr>
        <w:t xml:space="preserve">ская </w:t>
      </w:r>
      <w:r w:rsidRPr="00753566">
        <w:rPr>
          <w:rFonts w:ascii="Times New Roman" w:eastAsia="Times New Roman" w:hAnsi="Times New Roman" w:cs="Times New Roman"/>
          <w:color w:val="000000"/>
          <w:sz w:val="24"/>
          <w:szCs w:val="24"/>
        </w:rPr>
        <w:t>сред</w:t>
      </w:r>
      <w:r w:rsidR="00140F6D">
        <w:rPr>
          <w:rFonts w:ascii="Times New Roman" w:eastAsia="Times New Roman" w:hAnsi="Times New Roman" w:cs="Times New Roman"/>
          <w:color w:val="000000"/>
          <w:sz w:val="24"/>
          <w:szCs w:val="24"/>
        </w:rPr>
        <w:t xml:space="preserve">няя общеобразовательная школа» </w:t>
      </w:r>
      <w:r w:rsidRPr="00753566">
        <w:rPr>
          <w:rFonts w:ascii="Times New Roman" w:eastAsia="Times New Roman" w:hAnsi="Times New Roman" w:cs="Times New Roman"/>
          <w:color w:val="000000"/>
          <w:sz w:val="24"/>
          <w:szCs w:val="24"/>
        </w:rPr>
        <w:t xml:space="preserve">Кизлярского района Республики Дагестан </w:t>
      </w:r>
      <w:r w:rsidR="007C3C95" w:rsidRPr="00753566">
        <w:rPr>
          <w:rFonts w:ascii="Times New Roman" w:eastAsia="Times New Roman" w:hAnsi="Times New Roman" w:cs="Times New Roman"/>
          <w:color w:val="000000"/>
          <w:sz w:val="24"/>
          <w:szCs w:val="24"/>
        </w:rPr>
        <w:t>создано в соответствии с Гражданским кодексом</w:t>
      </w:r>
      <w:r w:rsidR="002866F6" w:rsidRPr="00753566">
        <w:rPr>
          <w:rFonts w:ascii="Times New Roman" w:eastAsia="Times New Roman" w:hAnsi="Times New Roman" w:cs="Times New Roman"/>
          <w:color w:val="000000"/>
          <w:sz w:val="24"/>
          <w:szCs w:val="24"/>
        </w:rPr>
        <w:t xml:space="preserve"> РФ, Бюджетным кодексом РФ, Федеральны</w:t>
      </w:r>
      <w:r w:rsidR="00140F6D">
        <w:rPr>
          <w:rFonts w:ascii="Times New Roman" w:eastAsia="Times New Roman" w:hAnsi="Times New Roman" w:cs="Times New Roman"/>
          <w:color w:val="000000"/>
          <w:sz w:val="24"/>
          <w:szCs w:val="24"/>
        </w:rPr>
        <w:t xml:space="preserve">м законом от 12 января 1996 г. </w:t>
      </w:r>
      <w:r w:rsidR="002866F6" w:rsidRPr="00753566">
        <w:rPr>
          <w:rFonts w:ascii="Times New Roman" w:eastAsia="Times New Roman" w:hAnsi="Times New Roman" w:cs="Times New Roman"/>
          <w:color w:val="000000"/>
          <w:sz w:val="24"/>
          <w:szCs w:val="24"/>
        </w:rPr>
        <w:t xml:space="preserve">№7-ФЗ «О некоммерческих организациях», </w:t>
      </w:r>
      <w:r w:rsidR="004B7870" w:rsidRPr="002464DF">
        <w:rPr>
          <w:rFonts w:ascii="Times New Roman" w:eastAsia="Times New Roman" w:hAnsi="Times New Roman" w:cs="Times New Roman"/>
          <w:bCs/>
          <w:kern w:val="36"/>
          <w:sz w:val="24"/>
          <w:szCs w:val="24"/>
        </w:rPr>
        <w:t>Закон</w:t>
      </w:r>
      <w:r w:rsidR="004B7870">
        <w:rPr>
          <w:rFonts w:ascii="Times New Roman" w:eastAsia="Times New Roman" w:hAnsi="Times New Roman" w:cs="Times New Roman"/>
          <w:bCs/>
          <w:kern w:val="36"/>
          <w:sz w:val="24"/>
          <w:szCs w:val="24"/>
        </w:rPr>
        <w:t>ом</w:t>
      </w:r>
      <w:r w:rsidR="004748A3">
        <w:rPr>
          <w:rFonts w:ascii="Times New Roman" w:eastAsia="Times New Roman" w:hAnsi="Times New Roman" w:cs="Times New Roman"/>
          <w:bCs/>
          <w:kern w:val="36"/>
          <w:sz w:val="24"/>
          <w:szCs w:val="24"/>
        </w:rPr>
        <w:t xml:space="preserve"> </w:t>
      </w:r>
      <w:r w:rsidR="00BE1910">
        <w:rPr>
          <w:rFonts w:ascii="Times New Roman" w:eastAsia="Times New Roman" w:hAnsi="Times New Roman" w:cs="Times New Roman"/>
          <w:bCs/>
          <w:kern w:val="36"/>
          <w:sz w:val="24"/>
          <w:szCs w:val="24"/>
        </w:rPr>
        <w:t>«О</w:t>
      </w:r>
      <w:r w:rsidR="004B7870">
        <w:rPr>
          <w:rFonts w:ascii="Times New Roman" w:eastAsia="Times New Roman" w:hAnsi="Times New Roman" w:cs="Times New Roman"/>
          <w:bCs/>
          <w:kern w:val="36"/>
          <w:sz w:val="24"/>
          <w:szCs w:val="24"/>
        </w:rPr>
        <w:t>б образовании</w:t>
      </w:r>
      <w:r w:rsidR="00BE1910">
        <w:rPr>
          <w:rFonts w:ascii="Times New Roman" w:eastAsia="Times New Roman" w:hAnsi="Times New Roman" w:cs="Times New Roman"/>
          <w:bCs/>
          <w:kern w:val="36"/>
          <w:sz w:val="24"/>
          <w:szCs w:val="24"/>
        </w:rPr>
        <w:t>»</w:t>
      </w:r>
      <w:r w:rsidR="004B7870">
        <w:rPr>
          <w:rFonts w:ascii="Times New Roman" w:eastAsia="Times New Roman" w:hAnsi="Times New Roman" w:cs="Times New Roman"/>
          <w:bCs/>
          <w:kern w:val="36"/>
          <w:sz w:val="24"/>
          <w:szCs w:val="24"/>
        </w:rPr>
        <w:t xml:space="preserve"> от 29.12.2012 N 273-ФЗ «</w:t>
      </w:r>
      <w:r w:rsidR="004B7870" w:rsidRPr="001F5DF1">
        <w:rPr>
          <w:rFonts w:ascii="Times New Roman" w:eastAsia="Times New Roman" w:hAnsi="Times New Roman" w:cs="Times New Roman"/>
          <w:bCs/>
          <w:kern w:val="36"/>
          <w:sz w:val="24"/>
          <w:szCs w:val="24"/>
        </w:rPr>
        <w:t>Об образовании в Российской Федерации</w:t>
      </w:r>
      <w:r w:rsidR="004B7870">
        <w:rPr>
          <w:rFonts w:ascii="Times New Roman" w:eastAsia="Times New Roman" w:hAnsi="Times New Roman" w:cs="Times New Roman"/>
          <w:bCs/>
          <w:kern w:val="36"/>
          <w:sz w:val="24"/>
          <w:szCs w:val="24"/>
        </w:rPr>
        <w:t>»</w:t>
      </w:r>
      <w:r w:rsidR="004B7870">
        <w:rPr>
          <w:rFonts w:ascii="Times New Roman" w:eastAsia="Times New Roman" w:hAnsi="Times New Roman" w:cs="Times New Roman"/>
          <w:color w:val="000000"/>
          <w:sz w:val="24"/>
          <w:szCs w:val="24"/>
        </w:rPr>
        <w:t>,</w:t>
      </w:r>
      <w:r w:rsidR="004748A3">
        <w:rPr>
          <w:rFonts w:ascii="Times New Roman" w:eastAsia="Times New Roman" w:hAnsi="Times New Roman" w:cs="Times New Roman"/>
          <w:color w:val="000000"/>
          <w:sz w:val="24"/>
          <w:szCs w:val="24"/>
        </w:rPr>
        <w:t xml:space="preserve"> </w:t>
      </w:r>
      <w:r w:rsidR="00931304">
        <w:rPr>
          <w:rFonts w:ascii="Times New Roman" w:eastAsia="Times New Roman" w:hAnsi="Times New Roman" w:cs="Times New Roman"/>
          <w:color w:val="000000"/>
          <w:sz w:val="24"/>
          <w:szCs w:val="24"/>
        </w:rPr>
        <w:t>и</w:t>
      </w:r>
      <w:r w:rsidR="00E4337F" w:rsidRPr="00DA6BFE">
        <w:rPr>
          <w:rFonts w:ascii="Times New Roman" w:eastAsia="Times New Roman" w:hAnsi="Times New Roman" w:cs="Times New Roman"/>
          <w:color w:val="000000"/>
          <w:sz w:val="24"/>
          <w:szCs w:val="24"/>
        </w:rPr>
        <w:t xml:space="preserve"> </w:t>
      </w:r>
      <w:r w:rsidR="00421A69" w:rsidRPr="00DA6BFE">
        <w:rPr>
          <w:rFonts w:ascii="Times New Roman" w:eastAsia="Times New Roman" w:hAnsi="Times New Roman" w:cs="Times New Roman"/>
          <w:color w:val="000000"/>
          <w:sz w:val="24"/>
          <w:szCs w:val="24"/>
        </w:rPr>
        <w:t>постан</w:t>
      </w:r>
      <w:r w:rsidR="0087106D">
        <w:rPr>
          <w:rFonts w:ascii="Times New Roman" w:eastAsia="Times New Roman" w:hAnsi="Times New Roman" w:cs="Times New Roman"/>
          <w:color w:val="000000"/>
          <w:sz w:val="24"/>
          <w:szCs w:val="24"/>
        </w:rPr>
        <w:t xml:space="preserve">овление </w:t>
      </w:r>
      <w:r w:rsidR="00DA6BFE" w:rsidRPr="00DA6BFE">
        <w:rPr>
          <w:rFonts w:ascii="Times New Roman" w:eastAsia="Times New Roman" w:hAnsi="Times New Roman" w:cs="Times New Roman"/>
          <w:color w:val="000000"/>
          <w:sz w:val="24"/>
          <w:szCs w:val="24"/>
        </w:rPr>
        <w:t xml:space="preserve"> администрации муниципального района «Кизлярский район»</w:t>
      </w:r>
      <w:r w:rsidR="00490303">
        <w:rPr>
          <w:rFonts w:ascii="Times New Roman" w:eastAsia="Times New Roman" w:hAnsi="Times New Roman" w:cs="Times New Roman"/>
          <w:color w:val="000000"/>
          <w:sz w:val="24"/>
          <w:szCs w:val="24"/>
        </w:rPr>
        <w:t xml:space="preserve"> </w:t>
      </w:r>
      <w:r w:rsidR="00805320">
        <w:rPr>
          <w:rFonts w:ascii="Times New Roman" w:eastAsia="Times New Roman" w:hAnsi="Times New Roman" w:cs="Times New Roman"/>
          <w:color w:val="000000"/>
          <w:sz w:val="24"/>
          <w:szCs w:val="24"/>
        </w:rPr>
        <w:t>от 28</w:t>
      </w:r>
      <w:r w:rsidR="0060791E" w:rsidRPr="00DA6BFE">
        <w:rPr>
          <w:rFonts w:ascii="Times New Roman" w:eastAsia="Times New Roman" w:hAnsi="Times New Roman" w:cs="Times New Roman"/>
          <w:color w:val="000000"/>
          <w:sz w:val="24"/>
          <w:szCs w:val="24"/>
        </w:rPr>
        <w:t xml:space="preserve"> о</w:t>
      </w:r>
      <w:r w:rsidR="00805320">
        <w:rPr>
          <w:rFonts w:ascii="Times New Roman" w:eastAsia="Times New Roman" w:hAnsi="Times New Roman" w:cs="Times New Roman"/>
          <w:color w:val="000000"/>
          <w:sz w:val="24"/>
          <w:szCs w:val="24"/>
        </w:rPr>
        <w:t>кт</w:t>
      </w:r>
      <w:r w:rsidR="0060791E" w:rsidRPr="00DA6BFE">
        <w:rPr>
          <w:rFonts w:ascii="Times New Roman" w:eastAsia="Times New Roman" w:hAnsi="Times New Roman" w:cs="Times New Roman"/>
          <w:color w:val="000000"/>
          <w:sz w:val="24"/>
          <w:szCs w:val="24"/>
        </w:rPr>
        <w:t>ября 201</w:t>
      </w:r>
      <w:r w:rsidR="00805320">
        <w:rPr>
          <w:rFonts w:ascii="Times New Roman" w:eastAsia="Times New Roman" w:hAnsi="Times New Roman" w:cs="Times New Roman"/>
          <w:color w:val="000000"/>
          <w:sz w:val="24"/>
          <w:szCs w:val="24"/>
        </w:rPr>
        <w:t>1 г. № 859</w:t>
      </w:r>
      <w:r w:rsidR="0060791E" w:rsidRPr="00DA6BFE">
        <w:rPr>
          <w:rFonts w:ascii="Times New Roman" w:eastAsia="Times New Roman" w:hAnsi="Times New Roman" w:cs="Times New Roman"/>
          <w:color w:val="000000"/>
          <w:sz w:val="24"/>
          <w:szCs w:val="24"/>
        </w:rPr>
        <w:t xml:space="preserve"> «Об изменении типа существующих муниципальных </w:t>
      </w:r>
      <w:r w:rsidR="00805320" w:rsidRPr="00DA6BFE">
        <w:rPr>
          <w:rFonts w:ascii="Times New Roman" w:eastAsia="Times New Roman" w:hAnsi="Times New Roman" w:cs="Times New Roman"/>
          <w:color w:val="000000"/>
          <w:sz w:val="24"/>
          <w:szCs w:val="24"/>
        </w:rPr>
        <w:t xml:space="preserve">учреждений </w:t>
      </w:r>
      <w:r w:rsidR="00805320">
        <w:rPr>
          <w:rFonts w:ascii="Times New Roman" w:eastAsia="Times New Roman" w:hAnsi="Times New Roman" w:cs="Times New Roman"/>
          <w:color w:val="000000"/>
          <w:sz w:val="24"/>
          <w:szCs w:val="24"/>
        </w:rPr>
        <w:t>образования в целях создания</w:t>
      </w:r>
      <w:r w:rsidR="004748A3">
        <w:rPr>
          <w:rFonts w:ascii="Times New Roman" w:eastAsia="Times New Roman" w:hAnsi="Times New Roman" w:cs="Times New Roman"/>
          <w:color w:val="000000"/>
          <w:sz w:val="24"/>
          <w:szCs w:val="24"/>
        </w:rPr>
        <w:t xml:space="preserve"> </w:t>
      </w:r>
      <w:r w:rsidR="00805320">
        <w:rPr>
          <w:rFonts w:ascii="Times New Roman" w:eastAsia="Times New Roman" w:hAnsi="Times New Roman" w:cs="Times New Roman"/>
          <w:color w:val="000000"/>
          <w:sz w:val="24"/>
          <w:szCs w:val="24"/>
        </w:rPr>
        <w:t>муниципальных бюджетных и</w:t>
      </w:r>
      <w:r w:rsidR="004748A3">
        <w:rPr>
          <w:rFonts w:ascii="Times New Roman" w:eastAsia="Times New Roman" w:hAnsi="Times New Roman" w:cs="Times New Roman"/>
          <w:color w:val="000000"/>
          <w:sz w:val="24"/>
          <w:szCs w:val="24"/>
        </w:rPr>
        <w:t xml:space="preserve"> </w:t>
      </w:r>
      <w:r w:rsidR="0060791E" w:rsidRPr="00DA6BFE">
        <w:rPr>
          <w:rFonts w:ascii="Times New Roman" w:eastAsia="Times New Roman" w:hAnsi="Times New Roman" w:cs="Times New Roman"/>
          <w:color w:val="000000"/>
          <w:sz w:val="24"/>
          <w:szCs w:val="24"/>
        </w:rPr>
        <w:t>казенны</w:t>
      </w:r>
      <w:r w:rsidR="00805320">
        <w:rPr>
          <w:rFonts w:ascii="Times New Roman" w:eastAsia="Times New Roman" w:hAnsi="Times New Roman" w:cs="Times New Roman"/>
          <w:color w:val="000000"/>
          <w:sz w:val="24"/>
          <w:szCs w:val="24"/>
        </w:rPr>
        <w:t>х</w:t>
      </w:r>
      <w:r w:rsidR="004748A3">
        <w:rPr>
          <w:rFonts w:ascii="Times New Roman" w:eastAsia="Times New Roman" w:hAnsi="Times New Roman" w:cs="Times New Roman"/>
          <w:color w:val="000000"/>
          <w:sz w:val="24"/>
          <w:szCs w:val="24"/>
        </w:rPr>
        <w:t xml:space="preserve"> </w:t>
      </w:r>
      <w:r w:rsidR="00805320" w:rsidRPr="00DA6BFE">
        <w:rPr>
          <w:rFonts w:ascii="Times New Roman" w:eastAsia="Times New Roman" w:hAnsi="Times New Roman" w:cs="Times New Roman"/>
          <w:color w:val="000000"/>
          <w:sz w:val="24"/>
          <w:szCs w:val="24"/>
        </w:rPr>
        <w:t>учреждений</w:t>
      </w:r>
      <w:r w:rsidR="0060791E" w:rsidRPr="00DA6BFE">
        <w:rPr>
          <w:rFonts w:ascii="Times New Roman" w:eastAsia="Times New Roman" w:hAnsi="Times New Roman" w:cs="Times New Roman"/>
          <w:color w:val="000000"/>
          <w:sz w:val="24"/>
          <w:szCs w:val="24"/>
        </w:rPr>
        <w:t>»</w:t>
      </w:r>
      <w:r w:rsidR="00490303">
        <w:rPr>
          <w:rFonts w:ascii="Times New Roman" w:eastAsia="Times New Roman" w:hAnsi="Times New Roman" w:cs="Times New Roman"/>
          <w:color w:val="000000"/>
          <w:sz w:val="24"/>
          <w:szCs w:val="24"/>
        </w:rPr>
        <w:t xml:space="preserve">, </w:t>
      </w:r>
      <w:r w:rsidR="00BE1910">
        <w:rPr>
          <w:rFonts w:ascii="Times New Roman" w:eastAsia="Times New Roman" w:hAnsi="Times New Roman" w:cs="Times New Roman"/>
          <w:color w:val="000000"/>
          <w:sz w:val="24"/>
          <w:szCs w:val="24"/>
        </w:rPr>
        <w:t>постановле</w:t>
      </w:r>
      <w:r w:rsidR="00490303">
        <w:rPr>
          <w:rFonts w:ascii="Times New Roman" w:eastAsia="Times New Roman" w:hAnsi="Times New Roman" w:cs="Times New Roman"/>
          <w:color w:val="000000"/>
          <w:sz w:val="24"/>
          <w:szCs w:val="24"/>
        </w:rPr>
        <w:t>ние</w:t>
      </w:r>
      <w:r w:rsidR="00BE1910">
        <w:rPr>
          <w:rFonts w:ascii="Times New Roman" w:eastAsia="Times New Roman" w:hAnsi="Times New Roman" w:cs="Times New Roman"/>
          <w:color w:val="000000"/>
          <w:sz w:val="24"/>
          <w:szCs w:val="24"/>
        </w:rPr>
        <w:t xml:space="preserve"> муниципального  района «Кизлярский  район</w:t>
      </w:r>
      <w:r w:rsidR="00E30AF0">
        <w:rPr>
          <w:rFonts w:ascii="Times New Roman" w:eastAsia="Times New Roman" w:hAnsi="Times New Roman" w:cs="Times New Roman"/>
          <w:color w:val="000000"/>
          <w:sz w:val="24"/>
          <w:szCs w:val="24"/>
        </w:rPr>
        <w:t xml:space="preserve">» №713 от 08.10.2012г, </w:t>
      </w:r>
      <w:r w:rsidR="00490303">
        <w:rPr>
          <w:rFonts w:ascii="Times New Roman" w:eastAsia="Times New Roman" w:hAnsi="Times New Roman" w:cs="Times New Roman"/>
          <w:color w:val="000000"/>
          <w:sz w:val="24"/>
          <w:szCs w:val="24"/>
        </w:rPr>
        <w:t xml:space="preserve">постановление </w:t>
      </w:r>
      <w:r w:rsidR="00E30AF0">
        <w:rPr>
          <w:rFonts w:ascii="Times New Roman" w:eastAsia="Times New Roman" w:hAnsi="Times New Roman" w:cs="Times New Roman"/>
          <w:color w:val="000000"/>
          <w:sz w:val="24"/>
          <w:szCs w:val="24"/>
        </w:rPr>
        <w:t>муниципального  района «Кизлярский  район»  №269  от 15.04. 2014 г.</w:t>
      </w:r>
    </w:p>
    <w:p w:rsidR="00CB7E0D" w:rsidRPr="00DA54BF" w:rsidRDefault="00A90573" w:rsidP="00DA54BF">
      <w:pPr>
        <w:spacing w:after="0" w:line="240" w:lineRule="atLeast"/>
        <w:ind w:firstLine="539"/>
        <w:jc w:val="both"/>
        <w:rPr>
          <w:rFonts w:ascii="Times New Roman" w:eastAsia="Times New Roman" w:hAnsi="Times New Roman" w:cs="Times New Roman"/>
          <w:b/>
          <w:color w:val="000000"/>
          <w:sz w:val="24"/>
          <w:szCs w:val="24"/>
        </w:rPr>
      </w:pPr>
      <w:r w:rsidRPr="00DA54BF">
        <w:rPr>
          <w:rFonts w:ascii="Times New Roman" w:eastAsia="Times New Roman" w:hAnsi="Times New Roman" w:cs="Times New Roman"/>
          <w:b/>
          <w:color w:val="000000"/>
          <w:sz w:val="24"/>
          <w:szCs w:val="24"/>
        </w:rPr>
        <w:t>1.1.Официальное наименование казенного учреждения:</w:t>
      </w:r>
    </w:p>
    <w:p w:rsidR="00A90573" w:rsidRPr="00753566" w:rsidRDefault="0042371D" w:rsidP="00E30AF0">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полное: </w:t>
      </w:r>
      <w:r w:rsidR="00E30AF0">
        <w:rPr>
          <w:rFonts w:ascii="Times New Roman" w:eastAsia="Times New Roman" w:hAnsi="Times New Roman" w:cs="Times New Roman"/>
          <w:color w:val="000000"/>
          <w:sz w:val="24"/>
          <w:szCs w:val="24"/>
        </w:rPr>
        <w:t>Муниципальное казенное  общеобразовательное учреждение «Некрасовская  средняя  общеобразовательная</w:t>
      </w:r>
      <w:r w:rsidR="00490303">
        <w:rPr>
          <w:rFonts w:ascii="Times New Roman" w:eastAsia="Times New Roman" w:hAnsi="Times New Roman" w:cs="Times New Roman"/>
          <w:color w:val="000000"/>
          <w:sz w:val="24"/>
          <w:szCs w:val="24"/>
        </w:rPr>
        <w:t xml:space="preserve">  школа»  Кизлярского  района, </w:t>
      </w:r>
      <w:r w:rsidR="00E30AF0">
        <w:rPr>
          <w:rFonts w:ascii="Times New Roman" w:eastAsia="Times New Roman" w:hAnsi="Times New Roman" w:cs="Times New Roman"/>
          <w:color w:val="000000"/>
          <w:sz w:val="24"/>
          <w:szCs w:val="24"/>
        </w:rPr>
        <w:t>Республики  Дагестан</w:t>
      </w:r>
      <w:r w:rsidR="00490303">
        <w:rPr>
          <w:rFonts w:ascii="Times New Roman" w:eastAsia="Times New Roman" w:hAnsi="Times New Roman" w:cs="Times New Roman"/>
          <w:color w:val="000000"/>
          <w:sz w:val="24"/>
          <w:szCs w:val="24"/>
        </w:rPr>
        <w:t>.</w:t>
      </w:r>
    </w:p>
    <w:p w:rsidR="00A90573" w:rsidRPr="00753566" w:rsidRDefault="00A90573" w:rsidP="00DA54BF">
      <w:pPr>
        <w:spacing w:after="0" w:line="240" w:lineRule="atLeast"/>
        <w:ind w:firstLine="539"/>
        <w:jc w:val="both"/>
        <w:rPr>
          <w:rFonts w:ascii="Times New Roman" w:eastAsia="Times New Roman" w:hAnsi="Times New Roman" w:cs="Times New Roman"/>
          <w:color w:val="000000"/>
          <w:sz w:val="24"/>
          <w:szCs w:val="24"/>
        </w:rPr>
      </w:pPr>
      <w:r w:rsidRPr="00DA54BF">
        <w:rPr>
          <w:rFonts w:ascii="Times New Roman" w:eastAsia="Times New Roman" w:hAnsi="Times New Roman" w:cs="Times New Roman"/>
          <w:b/>
          <w:color w:val="000000"/>
          <w:sz w:val="24"/>
          <w:szCs w:val="24"/>
        </w:rPr>
        <w:t>сокращенное</w:t>
      </w:r>
      <w:r w:rsidRPr="00753566">
        <w:rPr>
          <w:rFonts w:ascii="Times New Roman" w:eastAsia="Times New Roman" w:hAnsi="Times New Roman" w:cs="Times New Roman"/>
          <w:color w:val="000000"/>
          <w:sz w:val="24"/>
          <w:szCs w:val="24"/>
        </w:rPr>
        <w:t>: МКОУ «</w:t>
      </w:r>
      <w:r w:rsidR="00D3390E">
        <w:rPr>
          <w:rFonts w:ascii="Times New Roman" w:eastAsia="Times New Roman" w:hAnsi="Times New Roman" w:cs="Times New Roman"/>
          <w:color w:val="000000"/>
          <w:sz w:val="24"/>
          <w:szCs w:val="24"/>
        </w:rPr>
        <w:t xml:space="preserve">НЕКРАСОВСКАЯ </w:t>
      </w:r>
      <w:r w:rsidRPr="00753566">
        <w:rPr>
          <w:rFonts w:ascii="Times New Roman" w:eastAsia="Times New Roman" w:hAnsi="Times New Roman" w:cs="Times New Roman"/>
          <w:color w:val="000000"/>
          <w:sz w:val="24"/>
          <w:szCs w:val="24"/>
        </w:rPr>
        <w:t xml:space="preserve"> СОШ»</w:t>
      </w:r>
      <w:r w:rsidR="009D54BF">
        <w:rPr>
          <w:rFonts w:ascii="Times New Roman" w:eastAsia="Times New Roman" w:hAnsi="Times New Roman" w:cs="Times New Roman"/>
          <w:color w:val="000000"/>
          <w:sz w:val="24"/>
          <w:szCs w:val="24"/>
        </w:rPr>
        <w:t>.</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xml:space="preserve">1.2. </w:t>
      </w:r>
      <w:r w:rsidR="00E30AF0">
        <w:rPr>
          <w:rFonts w:ascii="Times New Roman" w:eastAsia="Times New Roman" w:hAnsi="Times New Roman" w:cs="Times New Roman"/>
          <w:color w:val="000000"/>
          <w:sz w:val="24"/>
          <w:szCs w:val="24"/>
        </w:rPr>
        <w:t>Муниципальное казенное  общеобразовательное учреждение «Некрасовская  средняя  общеобразовательная  школа»  Кизлярского  района , Республики  Дагестан</w:t>
      </w:r>
      <w:r w:rsidR="00E30AF0" w:rsidRPr="00753566">
        <w:rPr>
          <w:rFonts w:ascii="Times New Roman" w:eastAsia="Times New Roman" w:hAnsi="Times New Roman" w:cs="Times New Roman"/>
          <w:color w:val="000000"/>
          <w:sz w:val="24"/>
          <w:szCs w:val="24"/>
        </w:rPr>
        <w:t xml:space="preserve"> </w:t>
      </w:r>
      <w:r w:rsidR="00E4337F" w:rsidRPr="00753566">
        <w:rPr>
          <w:rFonts w:ascii="Times New Roman" w:eastAsia="Times New Roman" w:hAnsi="Times New Roman" w:cs="Times New Roman"/>
          <w:color w:val="000000"/>
          <w:sz w:val="24"/>
          <w:szCs w:val="24"/>
        </w:rPr>
        <w:t xml:space="preserve">(далее - Школа) </w:t>
      </w:r>
      <w:r w:rsidR="00DD57DB" w:rsidRPr="00753566">
        <w:rPr>
          <w:rFonts w:ascii="Times New Roman" w:eastAsia="Times New Roman" w:hAnsi="Times New Roman" w:cs="Times New Roman"/>
          <w:color w:val="000000"/>
          <w:sz w:val="24"/>
          <w:szCs w:val="24"/>
        </w:rPr>
        <w:t xml:space="preserve">в своей деятельности руководствуется Конвенцией ООН о правах ребенка, Конституцией Российской Федерации, Конституцией РД, </w:t>
      </w:r>
      <w:r w:rsidR="006F3861">
        <w:rPr>
          <w:rFonts w:ascii="Times New Roman" w:eastAsia="Times New Roman" w:hAnsi="Times New Roman" w:cs="Times New Roman"/>
          <w:color w:val="000000"/>
          <w:sz w:val="24"/>
          <w:szCs w:val="24"/>
        </w:rPr>
        <w:t xml:space="preserve">ФЗ «Об образовании в Российской Федерации», </w:t>
      </w:r>
      <w:r w:rsidR="00DD57DB" w:rsidRPr="00753566">
        <w:rPr>
          <w:rFonts w:ascii="Times New Roman" w:eastAsia="Times New Roman" w:hAnsi="Times New Roman" w:cs="Times New Roman"/>
          <w:color w:val="000000"/>
          <w:sz w:val="24"/>
          <w:szCs w:val="24"/>
        </w:rPr>
        <w:t xml:space="preserve">настоящим Уставом, </w:t>
      </w:r>
      <w:r w:rsidRPr="00753566">
        <w:rPr>
          <w:rFonts w:ascii="Times New Roman" w:eastAsia="Times New Roman" w:hAnsi="Times New Roman" w:cs="Times New Roman"/>
          <w:color w:val="000000"/>
          <w:sz w:val="24"/>
          <w:szCs w:val="24"/>
        </w:rPr>
        <w:t>Уставом муниципального</w:t>
      </w:r>
      <w:r w:rsidR="00E74770" w:rsidRPr="00753566">
        <w:rPr>
          <w:rFonts w:ascii="Times New Roman" w:eastAsia="Times New Roman" w:hAnsi="Times New Roman" w:cs="Times New Roman"/>
          <w:color w:val="000000"/>
          <w:sz w:val="24"/>
          <w:szCs w:val="24"/>
        </w:rPr>
        <w:t xml:space="preserve"> района «Кизлярский район»</w:t>
      </w:r>
      <w:r w:rsidRPr="00753566">
        <w:rPr>
          <w:rFonts w:ascii="Times New Roman" w:eastAsia="Times New Roman" w:hAnsi="Times New Roman" w:cs="Times New Roman"/>
          <w:color w:val="000000"/>
          <w:sz w:val="24"/>
          <w:szCs w:val="24"/>
        </w:rPr>
        <w:t>, нормативными актами органов местного самоуправления муниципального</w:t>
      </w:r>
      <w:r w:rsidR="004748A3">
        <w:rPr>
          <w:rFonts w:ascii="Times New Roman" w:eastAsia="Times New Roman" w:hAnsi="Times New Roman" w:cs="Times New Roman"/>
          <w:color w:val="000000"/>
          <w:sz w:val="24"/>
          <w:szCs w:val="24"/>
        </w:rPr>
        <w:t xml:space="preserve"> </w:t>
      </w:r>
      <w:r w:rsidR="00E74770" w:rsidRPr="00753566">
        <w:rPr>
          <w:rFonts w:ascii="Times New Roman" w:eastAsia="Times New Roman" w:hAnsi="Times New Roman" w:cs="Times New Roman"/>
          <w:color w:val="000000"/>
          <w:sz w:val="24"/>
          <w:szCs w:val="24"/>
        </w:rPr>
        <w:t>района «Кизлярский район»</w:t>
      </w:r>
      <w:r w:rsidR="004748A3">
        <w:rPr>
          <w:rFonts w:ascii="Times New Roman" w:eastAsia="Times New Roman" w:hAnsi="Times New Roman" w:cs="Times New Roman"/>
          <w:color w:val="000000"/>
          <w:sz w:val="24"/>
          <w:szCs w:val="24"/>
        </w:rPr>
        <w:t xml:space="preserve"> </w:t>
      </w:r>
      <w:r w:rsidR="003A5928" w:rsidRPr="00753566">
        <w:rPr>
          <w:rFonts w:ascii="Times New Roman" w:eastAsia="Times New Roman" w:hAnsi="Times New Roman" w:cs="Times New Roman"/>
          <w:color w:val="000000"/>
          <w:spacing w:val="4"/>
          <w:sz w:val="24"/>
          <w:szCs w:val="24"/>
        </w:rPr>
        <w:t>Республики Дагестан</w:t>
      </w:r>
    </w:p>
    <w:p w:rsidR="006506BF" w:rsidRDefault="004E0450" w:rsidP="00DA54BF">
      <w:pPr>
        <w:pStyle w:val="ad"/>
        <w:ind w:firstLine="539"/>
        <w:jc w:val="both"/>
        <w:rPr>
          <w:rFonts w:ascii="Times New Roman" w:hAnsi="Times New Roman" w:cs="Times New Roman"/>
          <w:sz w:val="24"/>
          <w:szCs w:val="24"/>
        </w:rPr>
      </w:pPr>
      <w:r w:rsidRPr="006F3861">
        <w:rPr>
          <w:rFonts w:ascii="Times New Roman" w:hAnsi="Times New Roman" w:cs="Times New Roman"/>
          <w:sz w:val="24"/>
          <w:szCs w:val="24"/>
        </w:rPr>
        <w:t>1.2.1 Юридический адрес учреждения:</w:t>
      </w:r>
      <w:r w:rsidR="006506BF">
        <w:rPr>
          <w:rFonts w:ascii="Times New Roman" w:hAnsi="Times New Roman" w:cs="Times New Roman"/>
          <w:sz w:val="24"/>
          <w:szCs w:val="24"/>
        </w:rPr>
        <w:t xml:space="preserve"> 368816,Кизлярский</w:t>
      </w:r>
      <w:r w:rsidR="003A5928">
        <w:rPr>
          <w:rFonts w:ascii="Times New Roman" w:hAnsi="Times New Roman" w:cs="Times New Roman"/>
          <w:sz w:val="24"/>
          <w:szCs w:val="24"/>
        </w:rPr>
        <w:t>район</w:t>
      </w:r>
      <w:r w:rsidR="006506BF">
        <w:rPr>
          <w:rFonts w:ascii="Times New Roman" w:hAnsi="Times New Roman" w:cs="Times New Roman"/>
          <w:sz w:val="24"/>
          <w:szCs w:val="24"/>
        </w:rPr>
        <w:t>,</w:t>
      </w:r>
      <w:r w:rsidR="004748A3">
        <w:rPr>
          <w:rFonts w:ascii="Times New Roman" w:hAnsi="Times New Roman" w:cs="Times New Roman"/>
          <w:sz w:val="24"/>
          <w:szCs w:val="24"/>
        </w:rPr>
        <w:t xml:space="preserve"> </w:t>
      </w:r>
      <w:r w:rsidR="0060791E" w:rsidRPr="006F3861">
        <w:rPr>
          <w:rFonts w:ascii="Times New Roman" w:hAnsi="Times New Roman" w:cs="Times New Roman"/>
          <w:sz w:val="24"/>
          <w:szCs w:val="24"/>
        </w:rPr>
        <w:t>село</w:t>
      </w:r>
      <w:r w:rsidR="00490303">
        <w:rPr>
          <w:rFonts w:ascii="Times New Roman" w:hAnsi="Times New Roman" w:cs="Times New Roman"/>
          <w:sz w:val="24"/>
          <w:szCs w:val="24"/>
        </w:rPr>
        <w:t xml:space="preserve"> </w:t>
      </w:r>
      <w:r w:rsidR="006506BF">
        <w:rPr>
          <w:rFonts w:ascii="Times New Roman" w:hAnsi="Times New Roman" w:cs="Times New Roman"/>
          <w:sz w:val="24"/>
          <w:szCs w:val="24"/>
        </w:rPr>
        <w:t>Некрасовка,</w:t>
      </w:r>
    </w:p>
    <w:p w:rsidR="004E0450" w:rsidRPr="006F3861" w:rsidRDefault="00E8443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 xml:space="preserve">        улица  Школь</w:t>
      </w:r>
      <w:r w:rsidR="006506BF">
        <w:rPr>
          <w:rFonts w:ascii="Times New Roman" w:hAnsi="Times New Roman" w:cs="Times New Roman"/>
          <w:sz w:val="24"/>
          <w:szCs w:val="24"/>
        </w:rPr>
        <w:t>ная  103.</w:t>
      </w:r>
    </w:p>
    <w:p w:rsidR="006506BF" w:rsidRDefault="004E0450" w:rsidP="006506BF">
      <w:pPr>
        <w:pStyle w:val="ad"/>
        <w:ind w:firstLine="539"/>
        <w:jc w:val="both"/>
        <w:rPr>
          <w:rFonts w:ascii="Times New Roman" w:hAnsi="Times New Roman" w:cs="Times New Roman"/>
          <w:sz w:val="24"/>
          <w:szCs w:val="24"/>
        </w:rPr>
      </w:pPr>
      <w:r w:rsidRPr="006F3861">
        <w:rPr>
          <w:rFonts w:ascii="Times New Roman" w:hAnsi="Times New Roman" w:cs="Times New Roman"/>
          <w:sz w:val="24"/>
          <w:szCs w:val="24"/>
        </w:rPr>
        <w:t>1.2.2. Фактический адрес учреждения:</w:t>
      </w:r>
      <w:r w:rsidR="006506BF">
        <w:rPr>
          <w:rFonts w:ascii="Times New Roman" w:hAnsi="Times New Roman" w:cs="Times New Roman"/>
          <w:sz w:val="24"/>
          <w:szCs w:val="24"/>
        </w:rPr>
        <w:t>368816,Кизлярскийрайон,</w:t>
      </w:r>
      <w:r w:rsidR="004748A3">
        <w:rPr>
          <w:rFonts w:ascii="Times New Roman" w:hAnsi="Times New Roman" w:cs="Times New Roman"/>
          <w:sz w:val="24"/>
          <w:szCs w:val="24"/>
        </w:rPr>
        <w:t xml:space="preserve"> </w:t>
      </w:r>
      <w:r w:rsidR="006506BF" w:rsidRPr="006F3861">
        <w:rPr>
          <w:rFonts w:ascii="Times New Roman" w:hAnsi="Times New Roman" w:cs="Times New Roman"/>
          <w:sz w:val="24"/>
          <w:szCs w:val="24"/>
        </w:rPr>
        <w:t>село</w:t>
      </w:r>
      <w:r w:rsidR="00490303">
        <w:rPr>
          <w:rFonts w:ascii="Times New Roman" w:hAnsi="Times New Roman" w:cs="Times New Roman"/>
          <w:sz w:val="24"/>
          <w:szCs w:val="24"/>
        </w:rPr>
        <w:t xml:space="preserve"> </w:t>
      </w:r>
      <w:r w:rsidR="006506BF">
        <w:rPr>
          <w:rFonts w:ascii="Times New Roman" w:hAnsi="Times New Roman" w:cs="Times New Roman"/>
          <w:sz w:val="24"/>
          <w:szCs w:val="24"/>
        </w:rPr>
        <w:t>Некрасовка,</w:t>
      </w:r>
    </w:p>
    <w:p w:rsidR="003A5928" w:rsidRDefault="00E84436" w:rsidP="00A553F7">
      <w:pPr>
        <w:pStyle w:val="ad"/>
        <w:ind w:firstLine="539"/>
        <w:jc w:val="both"/>
        <w:rPr>
          <w:rFonts w:ascii="Times New Roman" w:hAnsi="Times New Roman" w:cs="Times New Roman"/>
          <w:sz w:val="24"/>
          <w:szCs w:val="24"/>
        </w:rPr>
      </w:pPr>
      <w:r>
        <w:rPr>
          <w:rFonts w:ascii="Times New Roman" w:hAnsi="Times New Roman" w:cs="Times New Roman"/>
          <w:sz w:val="24"/>
          <w:szCs w:val="24"/>
        </w:rPr>
        <w:t xml:space="preserve">        улица  Школь</w:t>
      </w:r>
      <w:r w:rsidR="006506BF">
        <w:rPr>
          <w:rFonts w:ascii="Times New Roman" w:hAnsi="Times New Roman" w:cs="Times New Roman"/>
          <w:sz w:val="24"/>
          <w:szCs w:val="24"/>
        </w:rPr>
        <w:t>ная  103.</w:t>
      </w:r>
    </w:p>
    <w:p w:rsidR="00A553F7" w:rsidRDefault="00CB7E0D" w:rsidP="00DA54BF">
      <w:pPr>
        <w:pStyle w:val="ad"/>
        <w:ind w:firstLine="539"/>
        <w:jc w:val="both"/>
        <w:rPr>
          <w:rFonts w:ascii="Times New Roman" w:eastAsia="Times New Roman" w:hAnsi="Times New Roman" w:cs="Times New Roman"/>
          <w:color w:val="000000"/>
          <w:spacing w:val="4"/>
          <w:sz w:val="24"/>
          <w:szCs w:val="24"/>
        </w:rPr>
      </w:pPr>
      <w:r w:rsidRPr="00753566">
        <w:rPr>
          <w:rFonts w:ascii="Times New Roman" w:eastAsia="Times New Roman" w:hAnsi="Times New Roman" w:cs="Times New Roman"/>
          <w:color w:val="000000"/>
          <w:spacing w:val="-20"/>
          <w:sz w:val="24"/>
          <w:szCs w:val="24"/>
        </w:rPr>
        <w:t>1.3.</w:t>
      </w:r>
      <w:r w:rsidR="002048FA">
        <w:rPr>
          <w:rFonts w:ascii="Times New Roman" w:eastAsia="Times New Roman" w:hAnsi="Times New Roman" w:cs="Times New Roman"/>
          <w:color w:val="000000"/>
          <w:spacing w:val="-20"/>
          <w:sz w:val="24"/>
          <w:szCs w:val="24"/>
        </w:rPr>
        <w:t>1.</w:t>
      </w:r>
      <w:r w:rsidRPr="00753566">
        <w:rPr>
          <w:rFonts w:ascii="Times New Roman" w:eastAsia="Times New Roman" w:hAnsi="Times New Roman" w:cs="Times New Roman"/>
          <w:color w:val="000000"/>
          <w:spacing w:val="4"/>
          <w:sz w:val="24"/>
          <w:szCs w:val="24"/>
        </w:rPr>
        <w:t xml:space="preserve">Учредителем Школы </w:t>
      </w:r>
      <w:r w:rsidR="00970140" w:rsidRPr="00753566">
        <w:rPr>
          <w:rFonts w:ascii="Times New Roman" w:eastAsia="Times New Roman" w:hAnsi="Times New Roman" w:cs="Times New Roman"/>
          <w:color w:val="000000"/>
          <w:spacing w:val="4"/>
          <w:sz w:val="24"/>
          <w:szCs w:val="24"/>
        </w:rPr>
        <w:t>является Администр</w:t>
      </w:r>
      <w:r w:rsidR="00E4337F" w:rsidRPr="00753566">
        <w:rPr>
          <w:rFonts w:ascii="Times New Roman" w:eastAsia="Times New Roman" w:hAnsi="Times New Roman" w:cs="Times New Roman"/>
          <w:color w:val="000000"/>
          <w:spacing w:val="4"/>
          <w:sz w:val="24"/>
          <w:szCs w:val="24"/>
        </w:rPr>
        <w:t xml:space="preserve">ация муниципального района </w:t>
      </w:r>
    </w:p>
    <w:p w:rsidR="00CB7E0D" w:rsidRPr="00A553F7" w:rsidRDefault="00490303" w:rsidP="00A553F7">
      <w:pPr>
        <w:pStyle w:val="ad"/>
        <w:ind w:firstLine="539"/>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      </w:t>
      </w:r>
      <w:r w:rsidR="00A553F7">
        <w:rPr>
          <w:rFonts w:ascii="Times New Roman" w:eastAsia="Times New Roman" w:hAnsi="Times New Roman" w:cs="Times New Roman"/>
          <w:color w:val="000000"/>
          <w:spacing w:val="4"/>
          <w:sz w:val="24"/>
          <w:szCs w:val="24"/>
        </w:rPr>
        <w:t>«Ки</w:t>
      </w:r>
      <w:r w:rsidR="00970140" w:rsidRPr="00753566">
        <w:rPr>
          <w:rFonts w:ascii="Times New Roman" w:eastAsia="Times New Roman" w:hAnsi="Times New Roman" w:cs="Times New Roman"/>
          <w:color w:val="000000"/>
          <w:spacing w:val="4"/>
          <w:sz w:val="24"/>
          <w:szCs w:val="24"/>
        </w:rPr>
        <w:t>лярский район»</w:t>
      </w:r>
      <w:r w:rsidR="00075790" w:rsidRPr="00753566">
        <w:rPr>
          <w:rFonts w:ascii="Times New Roman" w:eastAsia="Times New Roman" w:hAnsi="Times New Roman" w:cs="Times New Roman"/>
          <w:color w:val="000000"/>
          <w:spacing w:val="4"/>
          <w:sz w:val="24"/>
          <w:szCs w:val="24"/>
        </w:rPr>
        <w:t xml:space="preserve"> Республики Дагестан</w:t>
      </w:r>
      <w:r w:rsidR="00140F6D">
        <w:rPr>
          <w:rFonts w:ascii="Times New Roman" w:eastAsia="Times New Roman" w:hAnsi="Times New Roman" w:cs="Times New Roman"/>
          <w:color w:val="000000"/>
          <w:spacing w:val="1"/>
          <w:sz w:val="24"/>
          <w:szCs w:val="24"/>
        </w:rPr>
        <w:t>(далее по тексту</w:t>
      </w:r>
      <w:r w:rsidR="00CB7E0D" w:rsidRPr="00753566">
        <w:rPr>
          <w:rFonts w:ascii="Times New Roman" w:eastAsia="Times New Roman" w:hAnsi="Times New Roman" w:cs="Times New Roman"/>
          <w:color w:val="000000"/>
          <w:spacing w:val="1"/>
          <w:sz w:val="24"/>
          <w:szCs w:val="24"/>
        </w:rPr>
        <w:t xml:space="preserve"> – Учредитель).</w:t>
      </w:r>
    </w:p>
    <w:p w:rsidR="00E84436" w:rsidRDefault="002048FA" w:rsidP="002048FA">
      <w:pPr>
        <w:pStyle w:val="ad"/>
        <w:ind w:firstLine="53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spacing w:val="1"/>
          <w:sz w:val="24"/>
          <w:szCs w:val="24"/>
        </w:rPr>
        <w:t>1.3.2.</w:t>
      </w:r>
      <w:r w:rsidR="00A553F7">
        <w:rPr>
          <w:rFonts w:ascii="Times New Roman" w:eastAsia="Times New Roman" w:hAnsi="Times New Roman" w:cs="Times New Roman"/>
          <w:color w:val="000000"/>
          <w:spacing w:val="1"/>
          <w:sz w:val="24"/>
          <w:szCs w:val="24"/>
        </w:rPr>
        <w:t xml:space="preserve">Школа имеет здание в селе </w:t>
      </w:r>
      <w:r>
        <w:rPr>
          <w:rFonts w:ascii="Times New Roman" w:eastAsia="Times New Roman" w:hAnsi="Times New Roman" w:cs="Times New Roman"/>
          <w:color w:val="000000"/>
          <w:spacing w:val="1"/>
          <w:sz w:val="24"/>
          <w:szCs w:val="24"/>
        </w:rPr>
        <w:t xml:space="preserve">Кардоновка, в котором проходит </w:t>
      </w:r>
      <w:r w:rsidR="00A553F7">
        <w:rPr>
          <w:rFonts w:ascii="Times New Roman" w:eastAsia="Times New Roman" w:hAnsi="Times New Roman" w:cs="Times New Roman"/>
          <w:color w:val="000000"/>
          <w:spacing w:val="1"/>
          <w:sz w:val="24"/>
          <w:szCs w:val="24"/>
        </w:rPr>
        <w:t>образователь</w:t>
      </w:r>
      <w:r>
        <w:rPr>
          <w:rFonts w:ascii="Times New Roman" w:eastAsia="Times New Roman" w:hAnsi="Times New Roman" w:cs="Times New Roman"/>
          <w:color w:val="000000"/>
          <w:spacing w:val="1"/>
          <w:sz w:val="24"/>
          <w:szCs w:val="24"/>
        </w:rPr>
        <w:t>ный</w:t>
      </w:r>
    </w:p>
    <w:p w:rsidR="00A553F7" w:rsidRDefault="00490303" w:rsidP="00DA54BF">
      <w:pPr>
        <w:pStyle w:val="ad"/>
        <w:ind w:firstLine="53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00A553F7">
        <w:rPr>
          <w:rFonts w:ascii="Times New Roman" w:eastAsia="Times New Roman" w:hAnsi="Times New Roman" w:cs="Times New Roman"/>
          <w:color w:val="000000"/>
          <w:spacing w:val="1"/>
          <w:sz w:val="24"/>
          <w:szCs w:val="24"/>
        </w:rPr>
        <w:t>процесс</w:t>
      </w:r>
      <w:r w:rsidR="00E84436">
        <w:rPr>
          <w:rFonts w:ascii="Times New Roman" w:eastAsia="Times New Roman" w:hAnsi="Times New Roman" w:cs="Times New Roman"/>
          <w:color w:val="000000"/>
          <w:spacing w:val="1"/>
          <w:sz w:val="24"/>
          <w:szCs w:val="24"/>
        </w:rPr>
        <w:t xml:space="preserve">  по программе начального общего  образования.</w:t>
      </w:r>
    </w:p>
    <w:p w:rsidR="00E84436" w:rsidRDefault="00E84436" w:rsidP="00E84436">
      <w:pPr>
        <w:pStyle w:val="ad"/>
        <w:rPr>
          <w:rFonts w:ascii="Times New Roman" w:hAnsi="Times New Roman" w:cs="Times New Roman"/>
          <w:sz w:val="24"/>
          <w:szCs w:val="24"/>
        </w:rPr>
      </w:pPr>
      <w:r w:rsidRPr="00E84436">
        <w:rPr>
          <w:rFonts w:ascii="Times New Roman" w:hAnsi="Times New Roman" w:cs="Times New Roman"/>
          <w:sz w:val="24"/>
          <w:szCs w:val="24"/>
        </w:rPr>
        <w:t xml:space="preserve"> </w:t>
      </w:r>
      <w:r w:rsidR="00490303">
        <w:rPr>
          <w:rFonts w:ascii="Times New Roman" w:hAnsi="Times New Roman" w:cs="Times New Roman"/>
          <w:sz w:val="24"/>
          <w:szCs w:val="24"/>
        </w:rPr>
        <w:t xml:space="preserve">               </w:t>
      </w:r>
      <w:r w:rsidRPr="00E84436">
        <w:rPr>
          <w:rFonts w:ascii="Times New Roman" w:hAnsi="Times New Roman" w:cs="Times New Roman"/>
          <w:sz w:val="24"/>
          <w:szCs w:val="24"/>
        </w:rPr>
        <w:t xml:space="preserve"> Фактический</w:t>
      </w:r>
      <w:r w:rsidR="004748A3">
        <w:rPr>
          <w:rFonts w:ascii="Times New Roman" w:hAnsi="Times New Roman" w:cs="Times New Roman"/>
          <w:sz w:val="24"/>
          <w:szCs w:val="24"/>
        </w:rPr>
        <w:t xml:space="preserve"> </w:t>
      </w:r>
      <w:r w:rsidRPr="00E84436">
        <w:rPr>
          <w:rFonts w:ascii="Times New Roman" w:hAnsi="Times New Roman" w:cs="Times New Roman"/>
          <w:sz w:val="24"/>
          <w:szCs w:val="24"/>
        </w:rPr>
        <w:t>адрес</w:t>
      </w:r>
      <w:r>
        <w:rPr>
          <w:rFonts w:ascii="Times New Roman" w:hAnsi="Times New Roman" w:cs="Times New Roman"/>
          <w:sz w:val="24"/>
          <w:szCs w:val="24"/>
        </w:rPr>
        <w:t xml:space="preserve"> здания: 368818,Республика Дагестан,</w:t>
      </w:r>
      <w:r w:rsidR="004748A3">
        <w:rPr>
          <w:rFonts w:ascii="Times New Roman" w:hAnsi="Times New Roman" w:cs="Times New Roman"/>
          <w:sz w:val="24"/>
          <w:szCs w:val="24"/>
        </w:rPr>
        <w:t xml:space="preserve"> </w:t>
      </w:r>
      <w:r>
        <w:rPr>
          <w:rFonts w:ascii="Times New Roman" w:hAnsi="Times New Roman" w:cs="Times New Roman"/>
          <w:sz w:val="24"/>
          <w:szCs w:val="24"/>
        </w:rPr>
        <w:t>Кизлярский  район,</w:t>
      </w:r>
    </w:p>
    <w:p w:rsidR="00E84436" w:rsidRPr="00E84436" w:rsidRDefault="00490303" w:rsidP="00E84436">
      <w:pPr>
        <w:pStyle w:val="ad"/>
        <w:rPr>
          <w:rFonts w:ascii="Times New Roman" w:hAnsi="Times New Roman" w:cs="Times New Roman"/>
          <w:sz w:val="24"/>
          <w:szCs w:val="24"/>
        </w:rPr>
      </w:pPr>
      <w:r>
        <w:rPr>
          <w:rFonts w:ascii="Times New Roman" w:hAnsi="Times New Roman" w:cs="Times New Roman"/>
          <w:sz w:val="24"/>
          <w:szCs w:val="24"/>
        </w:rPr>
        <w:t xml:space="preserve">                 </w:t>
      </w:r>
      <w:r w:rsidR="00E84436">
        <w:rPr>
          <w:rFonts w:ascii="Times New Roman" w:hAnsi="Times New Roman" w:cs="Times New Roman"/>
          <w:sz w:val="24"/>
          <w:szCs w:val="24"/>
        </w:rPr>
        <w:t>с.Кардоновка</w:t>
      </w:r>
    </w:p>
    <w:p w:rsidR="0060791E" w:rsidRPr="00753566" w:rsidRDefault="00CB7E0D" w:rsidP="00DA54BF">
      <w:pPr>
        <w:spacing w:after="0" w:line="240" w:lineRule="atLeast"/>
        <w:ind w:firstLine="539"/>
        <w:jc w:val="both"/>
        <w:rPr>
          <w:rFonts w:ascii="Times New Roman" w:hAnsi="Times New Roman" w:cs="Times New Roman"/>
          <w:sz w:val="24"/>
          <w:szCs w:val="24"/>
        </w:rPr>
      </w:pPr>
      <w:r w:rsidRPr="00753566">
        <w:rPr>
          <w:rFonts w:ascii="Times New Roman" w:eastAsia="Times New Roman" w:hAnsi="Times New Roman" w:cs="Times New Roman"/>
          <w:color w:val="000000"/>
          <w:sz w:val="24"/>
          <w:szCs w:val="24"/>
        </w:rPr>
        <w:t xml:space="preserve">1.4. </w:t>
      </w:r>
      <w:r w:rsidR="009D0159" w:rsidRPr="00753566">
        <w:rPr>
          <w:rFonts w:ascii="Times New Roman" w:hAnsi="Times New Roman" w:cs="Times New Roman"/>
          <w:sz w:val="24"/>
          <w:szCs w:val="24"/>
        </w:rP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pacing w:val="3"/>
          <w:sz w:val="24"/>
          <w:szCs w:val="24"/>
        </w:rPr>
        <w:t>1.5. Школа является юридическим лицом, имеет самостоятельную смету,</w:t>
      </w:r>
      <w:r w:rsidRPr="00753566">
        <w:rPr>
          <w:rFonts w:ascii="Times New Roman" w:eastAsia="Times New Roman" w:hAnsi="Times New Roman" w:cs="Times New Roman"/>
          <w:color w:val="000000"/>
          <w:spacing w:val="-1"/>
          <w:sz w:val="24"/>
          <w:szCs w:val="24"/>
        </w:rPr>
        <w:t xml:space="preserve"> обладает на праве оперативного управления обособленным имуществом, являющимся собственностью муниципального</w:t>
      </w:r>
      <w:r w:rsidR="006525D8" w:rsidRPr="00753566">
        <w:rPr>
          <w:rFonts w:ascii="Times New Roman" w:eastAsia="Times New Roman" w:hAnsi="Times New Roman" w:cs="Times New Roman"/>
          <w:color w:val="000000"/>
          <w:sz w:val="24"/>
          <w:szCs w:val="24"/>
        </w:rPr>
        <w:t xml:space="preserve"> района «Кизлярский район»</w:t>
      </w:r>
      <w:r w:rsidR="006525D8" w:rsidRPr="00753566">
        <w:rPr>
          <w:rFonts w:ascii="Times New Roman" w:eastAsia="Times New Roman" w:hAnsi="Times New Roman" w:cs="Times New Roman"/>
          <w:color w:val="000000"/>
          <w:spacing w:val="-1"/>
          <w:sz w:val="24"/>
          <w:szCs w:val="24"/>
        </w:rPr>
        <w:t>.</w:t>
      </w:r>
      <w:r w:rsidR="008E74D1" w:rsidRPr="00753566">
        <w:rPr>
          <w:rFonts w:ascii="Times New Roman" w:hAnsi="Times New Roman" w:cs="Times New Roman"/>
          <w:sz w:val="24"/>
          <w:szCs w:val="24"/>
        </w:rPr>
        <w:t xml:space="preserve"> Школа,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нести обязанности, быть истцом и ответчиком в суде. Лицевые счета открываются в орг</w:t>
      </w:r>
      <w:r w:rsidR="005924D7" w:rsidRPr="00753566">
        <w:rPr>
          <w:rFonts w:ascii="Times New Roman" w:hAnsi="Times New Roman" w:cs="Times New Roman"/>
          <w:sz w:val="24"/>
          <w:szCs w:val="24"/>
        </w:rPr>
        <w:t>анах Федерального казначейства</w:t>
      </w:r>
      <w:r w:rsidR="00E4337F" w:rsidRPr="00753566">
        <w:rPr>
          <w:rFonts w:ascii="Times New Roman" w:hAnsi="Times New Roman" w:cs="Times New Roman"/>
          <w:sz w:val="24"/>
          <w:szCs w:val="24"/>
        </w:rPr>
        <w:t xml:space="preserve"> по Республике Дагестан. </w:t>
      </w:r>
      <w:r w:rsidRPr="00753566">
        <w:rPr>
          <w:rFonts w:ascii="Times New Roman" w:eastAsia="Times New Roman" w:hAnsi="Times New Roman" w:cs="Times New Roman"/>
          <w:color w:val="000000"/>
          <w:spacing w:val="-1"/>
          <w:sz w:val="24"/>
          <w:szCs w:val="24"/>
        </w:rPr>
        <w:t>Школа имеет печать с изображением Государственного герба Российской Федерации установленного образца, бланки со своим наименованием, а также необходимые для её деятельности печати и штампы.</w:t>
      </w:r>
    </w:p>
    <w:p w:rsidR="00987CBD" w:rsidRPr="00753566" w:rsidRDefault="00CB7E0D" w:rsidP="00DA54BF">
      <w:pPr>
        <w:pStyle w:val="ad"/>
        <w:ind w:firstLine="539"/>
        <w:jc w:val="both"/>
        <w:rPr>
          <w:rFonts w:ascii="Times New Roman" w:hAnsi="Times New Roman" w:cs="Times New Roman"/>
          <w:sz w:val="24"/>
          <w:szCs w:val="24"/>
        </w:rPr>
      </w:pPr>
      <w:r w:rsidRPr="00753566">
        <w:rPr>
          <w:rFonts w:ascii="Times New Roman" w:hAnsi="Times New Roman" w:cs="Times New Roman"/>
          <w:spacing w:val="-1"/>
          <w:sz w:val="24"/>
          <w:szCs w:val="24"/>
        </w:rPr>
        <w:lastRenderedPageBreak/>
        <w:t xml:space="preserve">1.6. </w:t>
      </w:r>
      <w:r w:rsidRPr="00753566">
        <w:rPr>
          <w:rFonts w:ascii="Times New Roman" w:hAnsi="Times New Roman" w:cs="Times New Roman"/>
          <w:sz w:val="24"/>
          <w:szCs w:val="24"/>
        </w:rPr>
        <w:t xml:space="preserve">Школа отвечает по своим обязательствам </w:t>
      </w:r>
      <w:r w:rsidR="008D2C97" w:rsidRPr="00753566">
        <w:rPr>
          <w:rFonts w:ascii="Times New Roman" w:hAnsi="Times New Roman" w:cs="Times New Roman"/>
          <w:sz w:val="24"/>
          <w:szCs w:val="24"/>
        </w:rPr>
        <w:t>находящимися в его распоряжении денежными средствами. При недостаточности денежных средств субсидиарную ответственность по обязательствам несет</w:t>
      </w:r>
      <w:r w:rsidR="00746FBE" w:rsidRPr="00753566">
        <w:rPr>
          <w:rFonts w:ascii="Times New Roman" w:hAnsi="Times New Roman" w:cs="Times New Roman"/>
          <w:sz w:val="24"/>
          <w:szCs w:val="24"/>
        </w:rPr>
        <w:t xml:space="preserve"> Учредитель Школы</w:t>
      </w:r>
      <w:r w:rsidR="008D2C97" w:rsidRPr="00753566">
        <w:rPr>
          <w:rFonts w:ascii="Times New Roman" w:hAnsi="Times New Roman" w:cs="Times New Roman"/>
          <w:sz w:val="24"/>
          <w:szCs w:val="24"/>
        </w:rPr>
        <w:t xml:space="preserve">. </w:t>
      </w:r>
    </w:p>
    <w:p w:rsidR="00CB7E0D" w:rsidRPr="00753566" w:rsidRDefault="00CB7E0D" w:rsidP="00DA54BF">
      <w:pPr>
        <w:shd w:val="clear" w:color="auto" w:fill="FFFFFF"/>
        <w:tabs>
          <w:tab w:val="left" w:pos="567"/>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pacing w:val="5"/>
          <w:sz w:val="24"/>
          <w:szCs w:val="24"/>
        </w:rPr>
        <w:t>1.7. Пра</w:t>
      </w:r>
      <w:r w:rsidR="006F3861">
        <w:rPr>
          <w:rFonts w:ascii="Times New Roman" w:eastAsia="Times New Roman" w:hAnsi="Times New Roman" w:cs="Times New Roman"/>
          <w:color w:val="000000"/>
          <w:spacing w:val="5"/>
          <w:sz w:val="24"/>
          <w:szCs w:val="24"/>
        </w:rPr>
        <w:t xml:space="preserve">ва юридического лица у Школы в </w:t>
      </w:r>
      <w:r w:rsidR="00140F6D">
        <w:rPr>
          <w:rFonts w:ascii="Times New Roman" w:eastAsia="Times New Roman" w:hAnsi="Times New Roman" w:cs="Times New Roman"/>
          <w:color w:val="000000"/>
          <w:spacing w:val="5"/>
          <w:sz w:val="24"/>
          <w:szCs w:val="24"/>
        </w:rPr>
        <w:t xml:space="preserve">части ведения </w:t>
      </w:r>
      <w:r w:rsidRPr="00753566">
        <w:rPr>
          <w:rFonts w:ascii="Times New Roman" w:eastAsia="Times New Roman" w:hAnsi="Times New Roman" w:cs="Times New Roman"/>
          <w:color w:val="000000"/>
          <w:spacing w:val="5"/>
          <w:sz w:val="24"/>
          <w:szCs w:val="24"/>
        </w:rPr>
        <w:t>финансово-</w:t>
      </w:r>
      <w:r w:rsidRPr="00753566">
        <w:rPr>
          <w:rFonts w:ascii="Times New Roman" w:eastAsia="Times New Roman" w:hAnsi="Times New Roman" w:cs="Times New Roman"/>
          <w:color w:val="000000"/>
          <w:spacing w:val="-2"/>
          <w:sz w:val="24"/>
          <w:szCs w:val="24"/>
        </w:rPr>
        <w:t>хозяйствен</w:t>
      </w:r>
      <w:r w:rsidR="00140F6D">
        <w:rPr>
          <w:rFonts w:ascii="Times New Roman" w:eastAsia="Times New Roman" w:hAnsi="Times New Roman" w:cs="Times New Roman"/>
          <w:color w:val="000000"/>
          <w:spacing w:val="-2"/>
          <w:sz w:val="24"/>
          <w:szCs w:val="24"/>
        </w:rPr>
        <w:t>ной</w:t>
      </w:r>
      <w:r w:rsidRPr="00753566">
        <w:rPr>
          <w:rFonts w:ascii="Times New Roman" w:eastAsia="Times New Roman" w:hAnsi="Times New Roman" w:cs="Times New Roman"/>
          <w:color w:val="000000"/>
          <w:spacing w:val="-2"/>
          <w:sz w:val="24"/>
          <w:szCs w:val="24"/>
        </w:rPr>
        <w:t xml:space="preserve"> деятельности, </w:t>
      </w:r>
      <w:r w:rsidR="00140F6D">
        <w:rPr>
          <w:rFonts w:ascii="Times New Roman" w:eastAsia="Times New Roman" w:hAnsi="Times New Roman" w:cs="Times New Roman"/>
          <w:color w:val="000000"/>
          <w:spacing w:val="-2"/>
          <w:sz w:val="24"/>
          <w:szCs w:val="24"/>
        </w:rPr>
        <w:t xml:space="preserve">предусмотренной настоящим Уставом, возникают </w:t>
      </w:r>
      <w:r w:rsidRPr="00753566">
        <w:rPr>
          <w:rFonts w:ascii="Times New Roman" w:eastAsia="Times New Roman" w:hAnsi="Times New Roman" w:cs="Times New Roman"/>
          <w:color w:val="000000"/>
          <w:spacing w:val="-2"/>
          <w:sz w:val="24"/>
          <w:szCs w:val="24"/>
        </w:rPr>
        <w:t xml:space="preserve">с </w:t>
      </w:r>
      <w:r w:rsidRPr="00753566">
        <w:rPr>
          <w:rFonts w:ascii="Times New Roman" w:eastAsia="Times New Roman" w:hAnsi="Times New Roman" w:cs="Times New Roman"/>
          <w:color w:val="000000"/>
          <w:sz w:val="24"/>
          <w:szCs w:val="24"/>
        </w:rPr>
        <w:t>момента её государственной регистрации.</w:t>
      </w:r>
    </w:p>
    <w:p w:rsidR="00CB7E0D" w:rsidRPr="00753566" w:rsidRDefault="00CB7E0D" w:rsidP="00DA54BF">
      <w:pPr>
        <w:shd w:val="clear" w:color="auto" w:fill="FFFFFF"/>
        <w:tabs>
          <w:tab w:val="left" w:pos="1075"/>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pacing w:val="3"/>
          <w:sz w:val="24"/>
          <w:szCs w:val="24"/>
        </w:rPr>
        <w:t xml:space="preserve">1.8. Право на ведение образовательной деятельности и льготы, установленные </w:t>
      </w:r>
      <w:r w:rsidRPr="00753566">
        <w:rPr>
          <w:rFonts w:ascii="Times New Roman" w:eastAsia="Times New Roman" w:hAnsi="Times New Roman" w:cs="Times New Roman"/>
          <w:color w:val="000000"/>
          <w:spacing w:val="5"/>
          <w:sz w:val="24"/>
          <w:szCs w:val="24"/>
        </w:rPr>
        <w:t>законодат</w:t>
      </w:r>
      <w:r w:rsidR="00140F6D">
        <w:rPr>
          <w:rFonts w:ascii="Times New Roman" w:eastAsia="Times New Roman" w:hAnsi="Times New Roman" w:cs="Times New Roman"/>
          <w:color w:val="000000"/>
          <w:spacing w:val="5"/>
          <w:sz w:val="24"/>
          <w:szCs w:val="24"/>
        </w:rPr>
        <w:t xml:space="preserve">ельством Российской Федерации, </w:t>
      </w:r>
      <w:r w:rsidRPr="00753566">
        <w:rPr>
          <w:rFonts w:ascii="Times New Roman" w:eastAsia="Times New Roman" w:hAnsi="Times New Roman" w:cs="Times New Roman"/>
          <w:color w:val="000000"/>
          <w:spacing w:val="5"/>
          <w:sz w:val="24"/>
          <w:szCs w:val="24"/>
        </w:rPr>
        <w:t xml:space="preserve">возникают у Школы с момента </w:t>
      </w:r>
      <w:r w:rsidRPr="00753566">
        <w:rPr>
          <w:rFonts w:ascii="Times New Roman" w:eastAsia="Times New Roman" w:hAnsi="Times New Roman" w:cs="Times New Roman"/>
          <w:color w:val="000000"/>
          <w:spacing w:val="-1"/>
          <w:sz w:val="24"/>
          <w:szCs w:val="24"/>
        </w:rPr>
        <w:t xml:space="preserve">выдачи ей лицензии (разрешения). </w:t>
      </w:r>
    </w:p>
    <w:p w:rsidR="00CB7E0D" w:rsidRPr="00753566" w:rsidRDefault="00CB7E0D" w:rsidP="00DA54BF">
      <w:pPr>
        <w:shd w:val="clear" w:color="auto" w:fill="FFFFFF"/>
        <w:tabs>
          <w:tab w:val="left" w:pos="1075"/>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pacing w:val="-1"/>
          <w:sz w:val="24"/>
          <w:szCs w:val="24"/>
        </w:rPr>
        <w:t>1.9. 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у Школы с момента её государственной аккредитации, подтвержденной свидетельством о государственной аккредитации.</w:t>
      </w:r>
    </w:p>
    <w:p w:rsidR="00CB7E0D" w:rsidRPr="00753566" w:rsidRDefault="00CB7E0D" w:rsidP="00DA54BF">
      <w:pPr>
        <w:widowControl w:val="0"/>
        <w:shd w:val="clear" w:color="auto" w:fill="FFFFFF"/>
        <w:tabs>
          <w:tab w:val="left" w:pos="54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pacing w:val="1"/>
          <w:sz w:val="24"/>
          <w:szCs w:val="24"/>
        </w:rPr>
        <w:t xml:space="preserve">1.10. В Школе не допускается создание и деятельность организационных </w:t>
      </w:r>
      <w:r w:rsidRPr="00753566">
        <w:rPr>
          <w:rFonts w:ascii="Times New Roman" w:eastAsia="Times New Roman" w:hAnsi="Times New Roman" w:cs="Times New Roman"/>
          <w:color w:val="000000"/>
          <w:sz w:val="24"/>
          <w:szCs w:val="24"/>
        </w:rPr>
        <w:t xml:space="preserve">структур политических партий, общественно-политических и религиозных движений </w:t>
      </w:r>
      <w:r w:rsidRPr="00753566">
        <w:rPr>
          <w:rFonts w:ascii="Times New Roman" w:eastAsia="Times New Roman" w:hAnsi="Times New Roman" w:cs="Times New Roman"/>
          <w:color w:val="000000"/>
          <w:spacing w:val="-2"/>
          <w:sz w:val="24"/>
          <w:szCs w:val="24"/>
        </w:rPr>
        <w:t>и организаций (объединений).</w:t>
      </w:r>
    </w:p>
    <w:p w:rsidR="00CB7E0D" w:rsidRPr="00753566" w:rsidRDefault="00CB7E0D" w:rsidP="00DA54BF">
      <w:pPr>
        <w:adjustRightInd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1.11. По инициативе детей в Школе могут создаваться детские общественные объединения.</w:t>
      </w:r>
    </w:p>
    <w:p w:rsidR="00CB7E0D" w:rsidRPr="00753566" w:rsidRDefault="004C59F6" w:rsidP="00DA54BF">
      <w:pPr>
        <w:widowControl w:val="0"/>
        <w:shd w:val="clear" w:color="auto" w:fill="FFFFFF"/>
        <w:tabs>
          <w:tab w:val="left" w:pos="1027"/>
        </w:tabs>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1.12</w:t>
      </w:r>
      <w:r w:rsidR="00CB7E0D" w:rsidRPr="00753566">
        <w:rPr>
          <w:rFonts w:ascii="Times New Roman" w:eastAsia="Times New Roman" w:hAnsi="Times New Roman" w:cs="Times New Roman"/>
          <w:color w:val="000000"/>
          <w:sz w:val="24"/>
          <w:szCs w:val="24"/>
        </w:rPr>
        <w:t xml:space="preserve">. </w:t>
      </w:r>
      <w:r w:rsidR="00140F6D">
        <w:rPr>
          <w:rFonts w:ascii="Times New Roman" w:eastAsia="Times New Roman" w:hAnsi="Times New Roman" w:cs="Times New Roman"/>
          <w:color w:val="000000"/>
          <w:sz w:val="24"/>
          <w:szCs w:val="24"/>
        </w:rPr>
        <w:t xml:space="preserve">Школа является некоммерческой </w:t>
      </w:r>
      <w:r w:rsidR="008724AF" w:rsidRPr="00753566">
        <w:rPr>
          <w:rFonts w:ascii="Times New Roman" w:eastAsia="Times New Roman" w:hAnsi="Times New Roman" w:cs="Times New Roman"/>
          <w:color w:val="000000"/>
          <w:sz w:val="24"/>
          <w:szCs w:val="24"/>
        </w:rPr>
        <w:t>организацией, не наделенной правом собственности на имущество, закрепленное за ней в установленном порядке Учредителем.</w:t>
      </w:r>
    </w:p>
    <w:p w:rsidR="008724AF" w:rsidRDefault="004C59F6" w:rsidP="00DA54BF">
      <w:pPr>
        <w:widowControl w:val="0"/>
        <w:shd w:val="clear" w:color="auto" w:fill="FFFFFF"/>
        <w:tabs>
          <w:tab w:val="left" w:pos="1027"/>
        </w:tabs>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1.13</w:t>
      </w:r>
      <w:r w:rsidR="008724AF" w:rsidRPr="00753566">
        <w:rPr>
          <w:rFonts w:ascii="Times New Roman" w:eastAsia="Times New Roman" w:hAnsi="Times New Roman" w:cs="Times New Roman"/>
          <w:color w:val="000000"/>
          <w:sz w:val="24"/>
          <w:szCs w:val="24"/>
        </w:rPr>
        <w:t>. Школа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w:t>
      </w:r>
      <w:r w:rsidR="00427EDE">
        <w:rPr>
          <w:rFonts w:ascii="Times New Roman" w:eastAsia="Times New Roman" w:hAnsi="Times New Roman" w:cs="Times New Roman"/>
          <w:color w:val="000000"/>
          <w:sz w:val="24"/>
          <w:szCs w:val="24"/>
        </w:rPr>
        <w:t>и, ФЗ «Об образовании в Российской Федерации</w:t>
      </w:r>
      <w:r w:rsidR="008724AF" w:rsidRPr="00753566">
        <w:rPr>
          <w:rFonts w:ascii="Times New Roman" w:eastAsia="Times New Roman" w:hAnsi="Times New Roman" w:cs="Times New Roman"/>
          <w:color w:val="000000"/>
          <w:sz w:val="24"/>
          <w:szCs w:val="24"/>
        </w:rPr>
        <w:t>», постановлениями Правительства Российской Федерации, Законом Республики Дагестан «Об образовании», иными законами Рос</w:t>
      </w:r>
      <w:r w:rsidR="00140F6D">
        <w:rPr>
          <w:rFonts w:ascii="Times New Roman" w:eastAsia="Times New Roman" w:hAnsi="Times New Roman" w:cs="Times New Roman"/>
          <w:color w:val="000000"/>
          <w:sz w:val="24"/>
          <w:szCs w:val="24"/>
        </w:rPr>
        <w:t xml:space="preserve">сийской Федерации, </w:t>
      </w:r>
      <w:r w:rsidR="008724AF" w:rsidRPr="00753566">
        <w:rPr>
          <w:rFonts w:ascii="Times New Roman" w:eastAsia="Times New Roman" w:hAnsi="Times New Roman" w:cs="Times New Roman"/>
          <w:color w:val="000000"/>
          <w:sz w:val="24"/>
          <w:szCs w:val="24"/>
        </w:rPr>
        <w:t>Уставом района и другими актами органов местного самоуправления, приказами  Управления,</w:t>
      </w:r>
      <w:r w:rsidR="00DA54BF">
        <w:rPr>
          <w:rFonts w:ascii="Times New Roman" w:eastAsia="Times New Roman" w:hAnsi="Times New Roman" w:cs="Times New Roman"/>
          <w:color w:val="000000"/>
          <w:sz w:val="24"/>
          <w:szCs w:val="24"/>
        </w:rPr>
        <w:t xml:space="preserve"> настоящим уставом, локальными </w:t>
      </w:r>
      <w:r w:rsidR="008724AF" w:rsidRPr="00753566">
        <w:rPr>
          <w:rFonts w:ascii="Times New Roman" w:eastAsia="Times New Roman" w:hAnsi="Times New Roman" w:cs="Times New Roman"/>
          <w:color w:val="000000"/>
          <w:sz w:val="24"/>
          <w:szCs w:val="24"/>
        </w:rPr>
        <w:t>правовыми акта</w:t>
      </w:r>
      <w:r w:rsidR="00DA54BF">
        <w:rPr>
          <w:rFonts w:ascii="Times New Roman" w:eastAsia="Times New Roman" w:hAnsi="Times New Roman" w:cs="Times New Roman"/>
          <w:color w:val="000000"/>
          <w:sz w:val="24"/>
          <w:szCs w:val="24"/>
        </w:rPr>
        <w:t>ми Школы.</w:t>
      </w:r>
    </w:p>
    <w:p w:rsidR="00FE4369" w:rsidRPr="00753566" w:rsidRDefault="00FE4369" w:rsidP="00DA54BF">
      <w:pPr>
        <w:widowControl w:val="0"/>
        <w:shd w:val="clear" w:color="auto" w:fill="FFFFFF"/>
        <w:tabs>
          <w:tab w:val="left" w:pos="1027"/>
        </w:tabs>
        <w:spacing w:after="0" w:line="240" w:lineRule="atLeast"/>
        <w:ind w:firstLine="539"/>
        <w:jc w:val="both"/>
        <w:rPr>
          <w:rFonts w:ascii="Times New Roman" w:eastAsia="Times New Roman" w:hAnsi="Times New Roman" w:cs="Times New Roman"/>
          <w:color w:val="5D4B00"/>
          <w:sz w:val="24"/>
          <w:szCs w:val="24"/>
        </w:rPr>
      </w:pP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b/>
          <w:color w:val="000000"/>
          <w:sz w:val="24"/>
          <w:szCs w:val="24"/>
        </w:rPr>
        <w:t xml:space="preserve">2. </w:t>
      </w:r>
      <w:r w:rsidRPr="00753566">
        <w:rPr>
          <w:rFonts w:ascii="Times New Roman" w:eastAsia="Times New Roman" w:hAnsi="Times New Roman" w:cs="Times New Roman"/>
          <w:b/>
          <w:color w:val="000000"/>
          <w:spacing w:val="-1"/>
          <w:sz w:val="24"/>
          <w:szCs w:val="24"/>
        </w:rPr>
        <w:t>ЦЕЛИ, ОСНОВНЫЕ ЗАДАЧИ И ПРЕДМЕТ ДЕЯТЕЛЬНОСТИ</w:t>
      </w:r>
      <w:r w:rsidRPr="00753566">
        <w:rPr>
          <w:rFonts w:ascii="Times New Roman" w:eastAsia="Times New Roman" w:hAnsi="Times New Roman" w:cs="Times New Roman"/>
          <w:b/>
          <w:color w:val="000000"/>
          <w:sz w:val="24"/>
          <w:szCs w:val="24"/>
        </w:rPr>
        <w:t> </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2.1. Основными целями Школы являются:</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формирование общей культуры личности обучающихся на основе обязательного минимума содержания общеобразовательных программ, их адаптации к жизни в обществе;</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xml:space="preserve">- формирование интеллектуально-творческой, </w:t>
      </w:r>
      <w:r w:rsidR="00B1154E">
        <w:rPr>
          <w:rFonts w:ascii="Times New Roman" w:eastAsia="Times New Roman" w:hAnsi="Times New Roman" w:cs="Times New Roman"/>
          <w:color w:val="000000"/>
          <w:sz w:val="24"/>
          <w:szCs w:val="24"/>
        </w:rPr>
        <w:t>духовно-н</w:t>
      </w:r>
      <w:r w:rsidR="00B1154E" w:rsidRPr="00753566">
        <w:rPr>
          <w:rFonts w:ascii="Times New Roman" w:eastAsia="Times New Roman" w:hAnsi="Times New Roman" w:cs="Times New Roman"/>
          <w:color w:val="000000"/>
          <w:sz w:val="24"/>
          <w:szCs w:val="24"/>
        </w:rPr>
        <w:t>равственной</w:t>
      </w:r>
      <w:r w:rsidRPr="00753566">
        <w:rPr>
          <w:rFonts w:ascii="Times New Roman" w:eastAsia="Times New Roman" w:hAnsi="Times New Roman" w:cs="Times New Roman"/>
          <w:color w:val="000000"/>
          <w:sz w:val="24"/>
          <w:szCs w:val="24"/>
        </w:rPr>
        <w:t xml:space="preserve"> личности обучающихся по целостным образовательным программам, обеспечивающим формирование и развитие универсальных навыков умственного труда и повышенную мотивацию к учению;</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B7E0D" w:rsidRPr="00753566" w:rsidRDefault="00CB7E0D" w:rsidP="00DA54BF">
      <w:pPr>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2.2. В своей деятельности Школа осуществляет следующие задачи:</w:t>
      </w:r>
    </w:p>
    <w:p w:rsidR="00CB7E0D" w:rsidRPr="00753566" w:rsidRDefault="00CB7E0D" w:rsidP="00DA54BF">
      <w:pPr>
        <w:tabs>
          <w:tab w:val="left" w:pos="90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xml:space="preserve">- обеспечение получения обучающимися общедоступного и бесплатного общего образования по программам начального общего, основного общего, </w:t>
      </w:r>
      <w:r w:rsidR="003F59BD">
        <w:rPr>
          <w:rFonts w:ascii="Times New Roman" w:eastAsia="Times New Roman" w:hAnsi="Times New Roman" w:cs="Times New Roman"/>
          <w:color w:val="000000"/>
          <w:sz w:val="24"/>
          <w:szCs w:val="24"/>
        </w:rPr>
        <w:t>среднего</w:t>
      </w:r>
      <w:r w:rsidRPr="00753566">
        <w:rPr>
          <w:rFonts w:ascii="Times New Roman" w:eastAsia="Times New Roman" w:hAnsi="Times New Roman" w:cs="Times New Roman"/>
          <w:color w:val="000000"/>
          <w:sz w:val="24"/>
          <w:szCs w:val="24"/>
        </w:rPr>
        <w:t xml:space="preserve"> общего образования на основании федерального государственного образовательного стандарта, образовательных потребностей и запросов обучающихся; </w:t>
      </w:r>
    </w:p>
    <w:p w:rsidR="00CB7E0D" w:rsidRPr="00753566" w:rsidRDefault="00CB7E0D" w:rsidP="00DA54BF">
      <w:pPr>
        <w:tabs>
          <w:tab w:val="left" w:pos="540"/>
          <w:tab w:val="left" w:pos="90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осуществление обучения и воспитания в интересах личности, общества и государства;</w:t>
      </w:r>
    </w:p>
    <w:p w:rsidR="00CB7E0D" w:rsidRPr="00753566" w:rsidRDefault="00CB7E0D" w:rsidP="00DA54BF">
      <w:pPr>
        <w:tabs>
          <w:tab w:val="left" w:pos="540"/>
          <w:tab w:val="left" w:pos="90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5D4B00"/>
          <w:sz w:val="24"/>
          <w:szCs w:val="24"/>
        </w:rPr>
        <w:tab/>
      </w:r>
      <w:r w:rsidRPr="00753566">
        <w:rPr>
          <w:rFonts w:ascii="Times New Roman" w:eastAsia="Times New Roman" w:hAnsi="Times New Roman" w:cs="Times New Roman"/>
          <w:color w:val="000000"/>
          <w:sz w:val="24"/>
          <w:szCs w:val="24"/>
        </w:rPr>
        <w:t xml:space="preserve">- </w:t>
      </w:r>
      <w:r w:rsidRPr="00753566">
        <w:rPr>
          <w:rFonts w:ascii="Times New Roman" w:eastAsia="Times New Roman" w:hAnsi="Times New Roman" w:cs="Times New Roman"/>
          <w:color w:val="5D4B00"/>
          <w:sz w:val="24"/>
          <w:szCs w:val="24"/>
        </w:rPr>
        <w:tab/>
      </w:r>
      <w:r w:rsidRPr="00753566">
        <w:rPr>
          <w:rFonts w:ascii="Times New Roman" w:eastAsia="Times New Roman" w:hAnsi="Times New Roman" w:cs="Times New Roman"/>
          <w:color w:val="000000"/>
          <w:sz w:val="24"/>
          <w:szCs w:val="24"/>
        </w:rPr>
        <w:t xml:space="preserve">формирование у обучающихся адекватной современному уровню знаний и уровню ступени обучения целостной картины </w:t>
      </w:r>
      <w:r w:rsidR="004748A3">
        <w:rPr>
          <w:rFonts w:ascii="Times New Roman" w:eastAsia="Times New Roman" w:hAnsi="Times New Roman" w:cs="Times New Roman"/>
          <w:color w:val="000000"/>
          <w:sz w:val="24"/>
          <w:szCs w:val="24"/>
        </w:rPr>
        <w:t xml:space="preserve"> </w:t>
      </w:r>
      <w:r w:rsidRPr="00753566">
        <w:rPr>
          <w:rFonts w:ascii="Times New Roman" w:eastAsia="Times New Roman" w:hAnsi="Times New Roman" w:cs="Times New Roman"/>
          <w:color w:val="000000"/>
          <w:sz w:val="24"/>
          <w:szCs w:val="24"/>
        </w:rPr>
        <w:t>мира, обеспечение адаптации личности к жизни в обществе;</w:t>
      </w:r>
    </w:p>
    <w:p w:rsidR="00CB7E0D" w:rsidRPr="00753566" w:rsidRDefault="00CB7E0D" w:rsidP="00DA54BF">
      <w:pPr>
        <w:tabs>
          <w:tab w:val="left" w:pos="540"/>
          <w:tab w:val="left" w:pos="90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обеспечение охраны здоровья и создание благоприятных условий для разностороннего развития личности, в том числе удовлетворяющих потребности обучающегося в самообразовании и получении дополнительного образования;</w:t>
      </w:r>
    </w:p>
    <w:p w:rsidR="00CB7E0D" w:rsidRPr="00753566" w:rsidRDefault="00CB7E0D" w:rsidP="00DA54BF">
      <w:pPr>
        <w:tabs>
          <w:tab w:val="left" w:pos="540"/>
          <w:tab w:val="left" w:pos="90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xml:space="preserve">- достижение обучающимися соответствующего </w:t>
      </w:r>
      <w:r w:rsidR="00F35EAA">
        <w:rPr>
          <w:rFonts w:ascii="Times New Roman" w:eastAsia="Times New Roman" w:hAnsi="Times New Roman" w:cs="Times New Roman"/>
          <w:color w:val="000000"/>
          <w:sz w:val="24"/>
          <w:szCs w:val="24"/>
        </w:rPr>
        <w:t xml:space="preserve">федеральным </w:t>
      </w:r>
      <w:r w:rsidRPr="00753566">
        <w:rPr>
          <w:rFonts w:ascii="Times New Roman" w:eastAsia="Times New Roman" w:hAnsi="Times New Roman" w:cs="Times New Roman"/>
          <w:color w:val="000000"/>
          <w:sz w:val="24"/>
          <w:szCs w:val="24"/>
        </w:rPr>
        <w:t>государственным стандартам образовательного уровня;</w:t>
      </w:r>
    </w:p>
    <w:p w:rsidR="00CB7E0D" w:rsidRPr="00753566" w:rsidRDefault="00CB7E0D" w:rsidP="00DA54BF">
      <w:pPr>
        <w:tabs>
          <w:tab w:val="left" w:pos="900"/>
        </w:tabs>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lastRenderedPageBreak/>
        <w:t>- создание основы осознанного выбора и последующего освоения профессиональных образовательных программ.</w:t>
      </w:r>
    </w:p>
    <w:p w:rsidR="00CB7E0D" w:rsidRPr="00753566" w:rsidRDefault="004F4A56" w:rsidP="00DA54BF">
      <w:pPr>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 xml:space="preserve">2.3. Предметом </w:t>
      </w:r>
      <w:r w:rsidR="00CB7E0D" w:rsidRPr="00753566">
        <w:rPr>
          <w:rFonts w:ascii="Times New Roman" w:eastAsia="Times New Roman" w:hAnsi="Times New Roman" w:cs="Times New Roman"/>
          <w:color w:val="000000"/>
          <w:sz w:val="24"/>
          <w:szCs w:val="24"/>
        </w:rPr>
        <w:t>деятельности Школы является:</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реализация программ начального общего, осно</w:t>
      </w:r>
      <w:r w:rsidR="003F59BD">
        <w:rPr>
          <w:rFonts w:ascii="Times New Roman" w:eastAsia="Times New Roman" w:hAnsi="Times New Roman" w:cs="Times New Roman"/>
          <w:color w:val="000000"/>
          <w:sz w:val="24"/>
          <w:szCs w:val="24"/>
        </w:rPr>
        <w:t>вного общего, среднего</w:t>
      </w:r>
      <w:r w:rsidR="00CB7E0D" w:rsidRPr="00753566">
        <w:rPr>
          <w:rFonts w:ascii="Times New Roman" w:eastAsia="Times New Roman" w:hAnsi="Times New Roman" w:cs="Times New Roman"/>
          <w:color w:val="000000"/>
          <w:sz w:val="24"/>
          <w:szCs w:val="24"/>
        </w:rPr>
        <w:t xml:space="preserve"> общего образования;</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реализация программ допрофессиональной подготовки;</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создание развивающей и воспитывающей среды для обучающихся во внеурочное время для продолжения учебно-воспитательного процесса в других (внеурочных) формах с целью дифференциации и индивидуализации обучения обучающихся с учетом их интересов, склонностей и способностей;</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оказание дополнительных образовательных, оздоровительных, спортивных  услуг (в том числе на платной основе);</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организация работы по повышению квалификации педагогических и руководящих работников Школы;</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разработка учебных планов, программ, учебных пособий, научной, методической, справочной литературы.</w:t>
      </w:r>
    </w:p>
    <w:p w:rsidR="00CB7E0D" w:rsidRPr="00753566" w:rsidRDefault="00CB7E0D" w:rsidP="00DA54BF">
      <w:pPr>
        <w:widowControl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2.4. В процессе своей деятельности Школа:</w:t>
      </w:r>
    </w:p>
    <w:p w:rsidR="00CB7E0D" w:rsidRPr="00753566" w:rsidRDefault="00CB7E0D" w:rsidP="00DA54BF">
      <w:pPr>
        <w:widowControl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обеспечивает формирование всесторонне гармонически развитой личности обучающегося через реализацию программ начального общего, основного общего, среднего (полного) общего образования, обеспечивающих создание развивающей и воспитывающей среды;</w:t>
      </w:r>
    </w:p>
    <w:p w:rsidR="00CB7E0D" w:rsidRPr="00753566" w:rsidRDefault="00CB7E0D" w:rsidP="00DA54BF">
      <w:pPr>
        <w:widowControl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оказывает социально-психологическую и педагогическ</w:t>
      </w:r>
      <w:r w:rsidR="004F4A56">
        <w:rPr>
          <w:rFonts w:ascii="Times New Roman" w:eastAsia="Times New Roman" w:hAnsi="Times New Roman" w:cs="Times New Roman"/>
          <w:color w:val="000000"/>
          <w:sz w:val="24"/>
          <w:szCs w:val="24"/>
        </w:rPr>
        <w:t xml:space="preserve">ую помощь обучающимся, имеющим </w:t>
      </w:r>
      <w:r w:rsidRPr="00753566">
        <w:rPr>
          <w:rFonts w:ascii="Times New Roman" w:eastAsia="Times New Roman" w:hAnsi="Times New Roman" w:cs="Times New Roman"/>
          <w:color w:val="000000"/>
          <w:sz w:val="24"/>
          <w:szCs w:val="24"/>
        </w:rPr>
        <w:t>отклонения в развитии и поведении, либо проблемы в обучении; при необходимости проводит диагностики, тестирования обучающихся;</w:t>
      </w:r>
    </w:p>
    <w:p w:rsidR="00CB7E0D" w:rsidRPr="00753566" w:rsidRDefault="003F59BD" w:rsidP="00DA54BF">
      <w:pPr>
        <w:widowControl w:val="0"/>
        <w:tabs>
          <w:tab w:val="num" w:pos="900"/>
        </w:tabs>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w:t>
      </w:r>
      <w:r w:rsidR="00CB7E0D" w:rsidRPr="00753566">
        <w:rPr>
          <w:rFonts w:ascii="Times New Roman" w:eastAsia="Times New Roman" w:hAnsi="Times New Roman" w:cs="Times New Roman"/>
          <w:color w:val="000000"/>
          <w:sz w:val="24"/>
          <w:szCs w:val="24"/>
        </w:rPr>
        <w:t xml:space="preserve"> может использовать дистанционные образовательные технологии, реализуемые с применением информационных технологий;</w:t>
      </w:r>
    </w:p>
    <w:p w:rsidR="00CB7E0D" w:rsidRPr="00753566" w:rsidRDefault="00CB7E0D" w:rsidP="00DA54BF">
      <w:pPr>
        <w:widowControl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возвращению их в Школу (в пределах своих полномочий), воспитанию и получению ими образования в рамках реализуемых образовательных программ;</w:t>
      </w:r>
    </w:p>
    <w:p w:rsidR="00CB7E0D" w:rsidRPr="00753566" w:rsidRDefault="004F4A56" w:rsidP="00DA54BF">
      <w:pPr>
        <w:widowControl w:val="0"/>
        <w:spacing w:after="0" w:line="240" w:lineRule="atLeast"/>
        <w:ind w:firstLine="539"/>
        <w:jc w:val="both"/>
        <w:rPr>
          <w:rFonts w:ascii="Times New Roman" w:eastAsia="Times New Roman" w:hAnsi="Times New Roman" w:cs="Times New Roman"/>
          <w:color w:val="5D4B00"/>
          <w:sz w:val="24"/>
          <w:szCs w:val="24"/>
        </w:rPr>
      </w:pPr>
      <w:r>
        <w:rPr>
          <w:rFonts w:ascii="Times New Roman" w:eastAsia="Times New Roman" w:hAnsi="Times New Roman" w:cs="Times New Roman"/>
          <w:color w:val="000000"/>
          <w:sz w:val="24"/>
          <w:szCs w:val="24"/>
        </w:rPr>
        <w:t xml:space="preserve">- выявляет семьи, находящиеся </w:t>
      </w:r>
      <w:r w:rsidR="00CB7E0D" w:rsidRPr="00753566">
        <w:rPr>
          <w:rFonts w:ascii="Times New Roman" w:eastAsia="Times New Roman" w:hAnsi="Times New Roman" w:cs="Times New Roman"/>
          <w:color w:val="000000"/>
          <w:sz w:val="24"/>
          <w:szCs w:val="24"/>
        </w:rPr>
        <w:t>в социально-опасном положении и оказывает им помощь в обучении и воспитании детей;</w:t>
      </w:r>
    </w:p>
    <w:p w:rsidR="00CB7E0D" w:rsidRPr="00753566" w:rsidRDefault="00CB7E0D" w:rsidP="00DA54BF">
      <w:pPr>
        <w:widowControl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обеспечивает организацию общедоступных объединений, занимающихся научно-исследовательской работой, спортивных секций, технических и иных кружков, клубов и привлечение к участию в них обучающихся;</w:t>
      </w:r>
    </w:p>
    <w:p w:rsidR="00CB7E0D" w:rsidRPr="00753566" w:rsidRDefault="00CB7E0D" w:rsidP="00DA54BF">
      <w:pPr>
        <w:widowControl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 осуществляет меры по реализации программ и методик, направленных, на формирование законопослушного поведения обучающихся (в рамках своих полномочий).</w:t>
      </w:r>
    </w:p>
    <w:p w:rsidR="00EF4CF0" w:rsidRPr="00753566" w:rsidRDefault="00CB7E0D" w:rsidP="00DA54BF">
      <w:pPr>
        <w:widowControl w:val="0"/>
        <w:shd w:val="clear" w:color="auto" w:fill="FFFFFF"/>
        <w:adjustRightInd w:val="0"/>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2.5. Медицинское обслуживание обучающихся в Школе обеспеч</w:t>
      </w:r>
      <w:r w:rsidR="00DA54BF">
        <w:rPr>
          <w:rFonts w:ascii="Times New Roman" w:eastAsia="Times New Roman" w:hAnsi="Times New Roman" w:cs="Times New Roman"/>
          <w:color w:val="000000"/>
          <w:sz w:val="24"/>
          <w:szCs w:val="24"/>
        </w:rPr>
        <w:t xml:space="preserve">ивается </w:t>
      </w:r>
      <w:r w:rsidR="00746FBE" w:rsidRPr="00753566">
        <w:rPr>
          <w:rFonts w:ascii="Times New Roman" w:eastAsia="Times New Roman" w:hAnsi="Times New Roman" w:cs="Times New Roman"/>
          <w:color w:val="000000"/>
          <w:sz w:val="24"/>
          <w:szCs w:val="24"/>
        </w:rPr>
        <w:t>медицинским персоналом, который наряду с администрацией школы несет ответственность за проведение лечебно-профилактических мероприятий, соблюдение</w:t>
      </w:r>
      <w:r w:rsidR="00EF4CF0" w:rsidRPr="00753566">
        <w:rPr>
          <w:rFonts w:ascii="Times New Roman" w:eastAsia="Times New Roman" w:hAnsi="Times New Roman" w:cs="Times New Roman"/>
          <w:color w:val="000000"/>
          <w:sz w:val="24"/>
          <w:szCs w:val="24"/>
        </w:rPr>
        <w:t xml:space="preserve"> санитарно-гигиенических норм, режим и качество питания учащихся.</w:t>
      </w:r>
    </w:p>
    <w:p w:rsidR="00CB7E0D" w:rsidRPr="00753566" w:rsidRDefault="00CB7E0D" w:rsidP="00DA54BF">
      <w:pPr>
        <w:widowControl w:val="0"/>
        <w:shd w:val="clear" w:color="auto" w:fill="FFFFFF"/>
        <w:adjustRightInd w:val="0"/>
        <w:spacing w:after="0" w:line="240" w:lineRule="atLeast"/>
        <w:ind w:firstLine="539"/>
        <w:jc w:val="both"/>
        <w:rPr>
          <w:rFonts w:ascii="Times New Roman" w:eastAsia="Times New Roman" w:hAnsi="Times New Roman" w:cs="Times New Roman"/>
          <w:color w:val="5D4B00"/>
          <w:sz w:val="24"/>
          <w:szCs w:val="24"/>
        </w:rPr>
      </w:pPr>
      <w:r w:rsidRPr="00753566">
        <w:rPr>
          <w:rFonts w:ascii="Times New Roman" w:eastAsia="Times New Roman" w:hAnsi="Times New Roman" w:cs="Times New Roman"/>
          <w:color w:val="000000"/>
          <w:sz w:val="24"/>
          <w:szCs w:val="24"/>
        </w:rPr>
        <w:t>2.6. Организация питания обучающ</w:t>
      </w:r>
      <w:r w:rsidR="00427EDE">
        <w:rPr>
          <w:rFonts w:ascii="Times New Roman" w:eastAsia="Times New Roman" w:hAnsi="Times New Roman" w:cs="Times New Roman"/>
          <w:color w:val="000000"/>
          <w:sz w:val="24"/>
          <w:szCs w:val="24"/>
        </w:rPr>
        <w:t>ихся</w:t>
      </w:r>
      <w:r w:rsidRPr="00753566">
        <w:rPr>
          <w:rFonts w:ascii="Times New Roman" w:eastAsia="Times New Roman" w:hAnsi="Times New Roman" w:cs="Times New Roman"/>
          <w:color w:val="000000"/>
          <w:sz w:val="24"/>
          <w:szCs w:val="24"/>
        </w:rPr>
        <w:t xml:space="preserve"> осуществляется Школой</w:t>
      </w:r>
      <w:r w:rsidR="006D07C8" w:rsidRPr="00753566">
        <w:rPr>
          <w:rFonts w:ascii="Times New Roman" w:eastAsia="Times New Roman" w:hAnsi="Times New Roman" w:cs="Times New Roman"/>
          <w:color w:val="000000"/>
          <w:sz w:val="24"/>
          <w:szCs w:val="24"/>
        </w:rPr>
        <w:t>,</w:t>
      </w:r>
      <w:r w:rsidRPr="00753566">
        <w:rPr>
          <w:rFonts w:ascii="Times New Roman" w:eastAsia="Times New Roman" w:hAnsi="Times New Roman" w:cs="Times New Roman"/>
          <w:color w:val="000000"/>
          <w:sz w:val="24"/>
          <w:szCs w:val="24"/>
        </w:rPr>
        <w:t xml:space="preserve"> совместно с </w:t>
      </w:r>
      <w:r w:rsidR="00EF4CF0" w:rsidRPr="00753566">
        <w:rPr>
          <w:rFonts w:ascii="Times New Roman" w:eastAsia="Times New Roman" w:hAnsi="Times New Roman" w:cs="Times New Roman"/>
          <w:color w:val="000000"/>
          <w:sz w:val="24"/>
          <w:szCs w:val="24"/>
        </w:rPr>
        <w:t xml:space="preserve">организациями </w:t>
      </w:r>
      <w:r w:rsidRPr="00753566">
        <w:rPr>
          <w:rFonts w:ascii="Times New Roman" w:eastAsia="Times New Roman" w:hAnsi="Times New Roman" w:cs="Times New Roman"/>
          <w:color w:val="000000"/>
          <w:sz w:val="24"/>
          <w:szCs w:val="24"/>
        </w:rPr>
        <w:t xml:space="preserve">общественного питания </w:t>
      </w:r>
      <w:r w:rsidR="006D07C8" w:rsidRPr="00753566">
        <w:rPr>
          <w:rFonts w:ascii="Times New Roman" w:eastAsia="Times New Roman" w:hAnsi="Times New Roman" w:cs="Times New Roman"/>
          <w:color w:val="000000"/>
          <w:sz w:val="24"/>
          <w:szCs w:val="24"/>
        </w:rPr>
        <w:t xml:space="preserve">в соответствии с договором </w:t>
      </w:r>
      <w:r w:rsidRPr="00753566">
        <w:rPr>
          <w:rFonts w:ascii="Times New Roman" w:eastAsia="Times New Roman" w:hAnsi="Times New Roman" w:cs="Times New Roman"/>
          <w:color w:val="000000"/>
          <w:sz w:val="24"/>
          <w:szCs w:val="24"/>
        </w:rPr>
        <w:t>Школа осуществляет контроль его работы. Питание организуется в специально отведенном помещении, оборудованном для питания обучающихся, хранения и приготовления пищи.</w:t>
      </w:r>
    </w:p>
    <w:p w:rsidR="00CB7E0D" w:rsidRPr="00753566" w:rsidRDefault="00CB7E0D" w:rsidP="00DA54BF">
      <w:pPr>
        <w:pStyle w:val="a7"/>
        <w:spacing w:before="0" w:beforeAutospacing="0" w:after="0" w:afterAutospacing="0" w:line="240" w:lineRule="atLeast"/>
        <w:ind w:firstLine="539"/>
        <w:jc w:val="both"/>
        <w:rPr>
          <w:color w:val="5D4B00"/>
        </w:rPr>
      </w:pPr>
      <w:r w:rsidRPr="00753566">
        <w:rPr>
          <w:color w:val="000000"/>
        </w:rPr>
        <w:t>2.7. Школа несет ответственность за:</w:t>
      </w:r>
    </w:p>
    <w:p w:rsidR="00CB7E0D" w:rsidRPr="00753566" w:rsidRDefault="009B64B1" w:rsidP="00DA54BF">
      <w:pPr>
        <w:pStyle w:val="a3"/>
        <w:widowControl w:val="0"/>
        <w:spacing w:before="0" w:beforeAutospacing="0" w:after="0" w:afterAutospacing="0" w:line="240" w:lineRule="atLeast"/>
        <w:ind w:firstLine="539"/>
        <w:jc w:val="both"/>
        <w:rPr>
          <w:color w:val="5D4B00"/>
        </w:rPr>
      </w:pPr>
      <w:r>
        <w:rPr>
          <w:color w:val="000000"/>
        </w:rPr>
        <w:t>-</w:t>
      </w:r>
      <w:r w:rsidR="00CB7E0D" w:rsidRPr="00753566">
        <w:rPr>
          <w:color w:val="000000"/>
        </w:rPr>
        <w:t xml:space="preserve"> невыполнение (ненадлежащее выполнение) функций, отнесенных к ее компетенции;</w:t>
      </w:r>
    </w:p>
    <w:p w:rsidR="00CB7E0D" w:rsidRPr="00753566" w:rsidRDefault="009B64B1" w:rsidP="00DA54BF">
      <w:pPr>
        <w:pStyle w:val="a3"/>
        <w:widowControl w:val="0"/>
        <w:spacing w:before="0" w:beforeAutospacing="0" w:after="0" w:afterAutospacing="0" w:line="240" w:lineRule="atLeast"/>
        <w:ind w:firstLine="539"/>
        <w:jc w:val="both"/>
        <w:rPr>
          <w:color w:val="5D4B00"/>
        </w:rPr>
      </w:pPr>
      <w:r>
        <w:rPr>
          <w:color w:val="000000"/>
        </w:rPr>
        <w:t>-</w:t>
      </w:r>
      <w:r w:rsidR="00CB7E0D" w:rsidRPr="00753566">
        <w:rPr>
          <w:color w:val="000000"/>
        </w:rPr>
        <w:t xml:space="preserve"> 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CB7E0D" w:rsidRPr="00753566" w:rsidRDefault="009B64B1" w:rsidP="00DA54BF">
      <w:pPr>
        <w:pStyle w:val="a3"/>
        <w:widowControl w:val="0"/>
        <w:spacing w:before="0" w:beforeAutospacing="0" w:after="0" w:afterAutospacing="0" w:line="240" w:lineRule="atLeast"/>
        <w:ind w:firstLine="539"/>
        <w:jc w:val="both"/>
        <w:rPr>
          <w:color w:val="5D4B00"/>
        </w:rPr>
      </w:pPr>
      <w:r>
        <w:rPr>
          <w:color w:val="000000"/>
        </w:rPr>
        <w:t>-</w:t>
      </w:r>
      <w:r w:rsidR="00CB7E0D" w:rsidRPr="00753566">
        <w:rPr>
          <w:color w:val="000000"/>
        </w:rPr>
        <w:t xml:space="preserve"> жизнь и здоровье обучающихся, работников Школы во время образовательного процесса;</w:t>
      </w:r>
    </w:p>
    <w:p w:rsidR="00CB7E0D" w:rsidRPr="00753566" w:rsidRDefault="009B64B1" w:rsidP="00DA54BF">
      <w:pPr>
        <w:pStyle w:val="a3"/>
        <w:widowControl w:val="0"/>
        <w:spacing w:before="0" w:beforeAutospacing="0" w:after="0" w:afterAutospacing="0" w:line="240" w:lineRule="atLeast"/>
        <w:ind w:firstLine="539"/>
        <w:jc w:val="both"/>
        <w:rPr>
          <w:color w:val="5D4B00"/>
        </w:rPr>
      </w:pPr>
      <w:r>
        <w:rPr>
          <w:color w:val="000000"/>
        </w:rPr>
        <w:t>-</w:t>
      </w:r>
      <w:r w:rsidR="00CB7E0D" w:rsidRPr="00753566">
        <w:rPr>
          <w:color w:val="000000"/>
        </w:rPr>
        <w:t xml:space="preserve"> нарушение прав и свобод обучающихся и работников Школы;</w:t>
      </w:r>
    </w:p>
    <w:p w:rsidR="00CB7E0D" w:rsidRPr="00753566" w:rsidRDefault="009B64B1" w:rsidP="00DA54BF">
      <w:pPr>
        <w:pStyle w:val="a3"/>
        <w:widowControl w:val="0"/>
        <w:spacing w:before="0" w:beforeAutospacing="0" w:after="0" w:afterAutospacing="0" w:line="240" w:lineRule="atLeast"/>
        <w:ind w:firstLine="539"/>
        <w:jc w:val="both"/>
        <w:rPr>
          <w:color w:val="5D4B00"/>
        </w:rPr>
      </w:pPr>
      <w:r>
        <w:rPr>
          <w:color w:val="000000"/>
        </w:rPr>
        <w:lastRenderedPageBreak/>
        <w:t>-</w:t>
      </w:r>
      <w:r w:rsidR="00CB7E0D" w:rsidRPr="00753566">
        <w:rPr>
          <w:color w:val="000000"/>
        </w:rPr>
        <w:t xml:space="preserve"> отсутствие в Школе необходимых условий (ненадлежащую организацию) общественного питания и медицинского обслуживания обучающихся, работников Школы и отсутствие контроля их работы (в пределах своей компетенции). </w:t>
      </w:r>
    </w:p>
    <w:p w:rsidR="00A26A70" w:rsidRDefault="007D2F52" w:rsidP="00DA54BF">
      <w:pPr>
        <w:pStyle w:val="a3"/>
        <w:widowControl w:val="0"/>
        <w:spacing w:before="0" w:beforeAutospacing="0" w:after="0" w:afterAutospacing="0" w:line="240" w:lineRule="atLeast"/>
        <w:ind w:firstLine="539"/>
        <w:jc w:val="both"/>
        <w:rPr>
          <w:color w:val="000000"/>
        </w:rPr>
      </w:pPr>
      <w:r>
        <w:rPr>
          <w:color w:val="000000"/>
        </w:rPr>
        <w:t>-</w:t>
      </w:r>
      <w:r w:rsidR="00CB7E0D" w:rsidRPr="00753566">
        <w:rPr>
          <w:color w:val="000000"/>
        </w:rPr>
        <w:t xml:space="preserve"> иные действия, предусмотренные законодательством Российской Федерации.</w:t>
      </w:r>
    </w:p>
    <w:p w:rsidR="00FE4369" w:rsidRPr="00753566" w:rsidRDefault="00FE4369" w:rsidP="00DA54BF">
      <w:pPr>
        <w:pStyle w:val="a3"/>
        <w:widowControl w:val="0"/>
        <w:spacing w:before="0" w:beforeAutospacing="0" w:after="0" w:afterAutospacing="0" w:line="240" w:lineRule="atLeast"/>
        <w:ind w:firstLine="539"/>
        <w:jc w:val="both"/>
        <w:rPr>
          <w:color w:val="000000"/>
        </w:rPr>
      </w:pPr>
    </w:p>
    <w:p w:rsidR="00CB7E0D" w:rsidRPr="00753566" w:rsidRDefault="00A26A70" w:rsidP="00DA54BF">
      <w:pPr>
        <w:pStyle w:val="a3"/>
        <w:widowControl w:val="0"/>
        <w:spacing w:before="0" w:beforeAutospacing="0" w:after="0" w:afterAutospacing="0" w:line="240" w:lineRule="atLeast"/>
        <w:ind w:firstLine="539"/>
        <w:jc w:val="center"/>
        <w:rPr>
          <w:b/>
          <w:color w:val="000000"/>
        </w:rPr>
      </w:pPr>
      <w:r w:rsidRPr="00753566">
        <w:rPr>
          <w:b/>
          <w:color w:val="000000"/>
        </w:rPr>
        <w:t>3. УЧАСТНИКИ ОБРАЗОВАТЕЛЬНОГО ПРОЦЕССА.</w:t>
      </w:r>
    </w:p>
    <w:p w:rsidR="00A26A70" w:rsidRPr="00753566" w:rsidRDefault="00A26A70" w:rsidP="00DA54BF">
      <w:pPr>
        <w:pStyle w:val="a3"/>
        <w:widowControl w:val="0"/>
        <w:spacing w:before="0" w:beforeAutospacing="0" w:after="0" w:afterAutospacing="0" w:line="240" w:lineRule="atLeast"/>
        <w:ind w:firstLine="539"/>
        <w:jc w:val="both"/>
        <w:rPr>
          <w:color w:val="000000"/>
        </w:rPr>
      </w:pPr>
      <w:r w:rsidRPr="00753566">
        <w:rPr>
          <w:color w:val="000000"/>
        </w:rPr>
        <w:t>3.1. Участниками образовательного процесса являются обучающиеся, педагогические работники Учреждения, родители (законные представители) обучающихся.</w:t>
      </w:r>
    </w:p>
    <w:p w:rsidR="003923DC" w:rsidRDefault="003923DC" w:rsidP="00DA54BF">
      <w:pPr>
        <w:pStyle w:val="a3"/>
        <w:widowControl w:val="0"/>
        <w:spacing w:before="0" w:beforeAutospacing="0" w:after="0" w:afterAutospacing="0" w:line="240" w:lineRule="atLeast"/>
        <w:ind w:firstLine="539"/>
        <w:jc w:val="both"/>
        <w:rPr>
          <w:color w:val="000000"/>
        </w:rPr>
      </w:pPr>
    </w:p>
    <w:p w:rsidR="00A26A70" w:rsidRDefault="005F25D4" w:rsidP="00DA54BF">
      <w:pPr>
        <w:pStyle w:val="a3"/>
        <w:widowControl w:val="0"/>
        <w:spacing w:before="0" w:beforeAutospacing="0" w:after="0" w:afterAutospacing="0" w:line="240" w:lineRule="atLeast"/>
        <w:ind w:firstLine="539"/>
        <w:jc w:val="both"/>
        <w:rPr>
          <w:color w:val="000000"/>
        </w:rPr>
      </w:pPr>
      <w:r>
        <w:rPr>
          <w:color w:val="000000"/>
        </w:rPr>
        <w:t>3.2. При приеме в Школу</w:t>
      </w:r>
      <w:r w:rsidR="00A26A70" w:rsidRPr="00753566">
        <w:rPr>
          <w:color w:val="000000"/>
        </w:rPr>
        <w:t xml:space="preserve"> поступающий и его родители (законные представители) должны быть озна</w:t>
      </w:r>
      <w:r w:rsidR="007D2F52">
        <w:rPr>
          <w:color w:val="000000"/>
        </w:rPr>
        <w:t xml:space="preserve">комлены с </w:t>
      </w:r>
      <w:r>
        <w:rPr>
          <w:color w:val="000000"/>
        </w:rPr>
        <w:t>Уставом Школы</w:t>
      </w:r>
      <w:r w:rsidR="00A26A70" w:rsidRPr="00753566">
        <w:rPr>
          <w:color w:val="000000"/>
        </w:rPr>
        <w:t xml:space="preserve">, лицензией на право ведения образовательной деятельности, со свидетельством </w:t>
      </w:r>
      <w:r w:rsidR="007D2F52">
        <w:rPr>
          <w:color w:val="000000"/>
        </w:rPr>
        <w:t xml:space="preserve">о государственной аккредитации </w:t>
      </w:r>
      <w:r w:rsidR="00A26A70" w:rsidRPr="00753566">
        <w:rPr>
          <w:color w:val="000000"/>
        </w:rPr>
        <w:t>и другими документами, регламентирующими осуществление образ</w:t>
      </w:r>
      <w:r>
        <w:rPr>
          <w:color w:val="000000"/>
        </w:rPr>
        <w:t>овательного процесса. Школа</w:t>
      </w:r>
      <w:r w:rsidR="00A26A70" w:rsidRPr="00753566">
        <w:rPr>
          <w:color w:val="000000"/>
        </w:rPr>
        <w:t xml:space="preserve"> и родители (законные представители) заключают договор на период обучения ребенка.</w:t>
      </w:r>
    </w:p>
    <w:p w:rsidR="003923DC" w:rsidRDefault="003923DC" w:rsidP="00DA54BF">
      <w:pPr>
        <w:pStyle w:val="ConsPlusNormal"/>
        <w:ind w:firstLine="539"/>
        <w:jc w:val="both"/>
        <w:rPr>
          <w:rFonts w:ascii="Times New Roman" w:hAnsi="Times New Roman" w:cs="Times New Roman"/>
          <w:sz w:val="24"/>
          <w:szCs w:val="24"/>
        </w:rPr>
      </w:pPr>
    </w:p>
    <w:p w:rsidR="00164F67" w:rsidRPr="003923DC" w:rsidRDefault="00753566" w:rsidP="00DA54BF">
      <w:pPr>
        <w:pStyle w:val="ConsPlusNormal"/>
        <w:ind w:firstLine="539"/>
        <w:jc w:val="both"/>
        <w:rPr>
          <w:b/>
        </w:rPr>
      </w:pPr>
      <w:r w:rsidRPr="00753566">
        <w:rPr>
          <w:rFonts w:ascii="Times New Roman" w:hAnsi="Times New Roman" w:cs="Times New Roman"/>
          <w:sz w:val="24"/>
          <w:szCs w:val="24"/>
        </w:rPr>
        <w:t xml:space="preserve">3.3. </w:t>
      </w:r>
      <w:r w:rsidR="00164F67" w:rsidRPr="00164F67">
        <w:rPr>
          <w:rFonts w:ascii="Times New Roman" w:hAnsi="Times New Roman" w:cs="Times New Roman"/>
          <w:sz w:val="24"/>
          <w:szCs w:val="24"/>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53566" w:rsidRPr="003923DC" w:rsidRDefault="00753566" w:rsidP="00DA54BF">
      <w:pPr>
        <w:pStyle w:val="ad"/>
        <w:ind w:firstLine="539"/>
        <w:jc w:val="both"/>
        <w:rPr>
          <w:rFonts w:ascii="Times New Roman" w:hAnsi="Times New Roman" w:cs="Times New Roman"/>
          <w:b/>
          <w:sz w:val="24"/>
          <w:szCs w:val="24"/>
        </w:rPr>
      </w:pPr>
      <w:r w:rsidRPr="003923DC">
        <w:rPr>
          <w:rFonts w:ascii="Times New Roman" w:hAnsi="Times New Roman" w:cs="Times New Roman"/>
          <w:b/>
          <w:sz w:val="24"/>
          <w:szCs w:val="24"/>
        </w:rPr>
        <w:t>Родители (законные представители) обучающ</w:t>
      </w:r>
      <w:r w:rsidR="007D2F52" w:rsidRPr="003923DC">
        <w:rPr>
          <w:rFonts w:ascii="Times New Roman" w:hAnsi="Times New Roman" w:cs="Times New Roman"/>
          <w:b/>
          <w:sz w:val="24"/>
          <w:szCs w:val="24"/>
        </w:rPr>
        <w:t>ихся имеют право:</w:t>
      </w:r>
    </w:p>
    <w:p w:rsidR="00753566" w:rsidRPr="00753566" w:rsidRDefault="00D10293"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 в</w:t>
      </w:r>
      <w:r w:rsidR="00FE547A" w:rsidRPr="00753566">
        <w:rPr>
          <w:rFonts w:ascii="Times New Roman" w:hAnsi="Times New Roman" w:cs="Times New Roman"/>
          <w:sz w:val="24"/>
          <w:szCs w:val="24"/>
        </w:rPr>
        <w:t>ыбрать форму получения образова</w:t>
      </w:r>
      <w:r w:rsidR="00CD144E" w:rsidRPr="00753566">
        <w:rPr>
          <w:rFonts w:ascii="Times New Roman" w:hAnsi="Times New Roman" w:cs="Times New Roman"/>
          <w:sz w:val="24"/>
          <w:szCs w:val="24"/>
        </w:rPr>
        <w:t>ния, образовательное учреждение</w:t>
      </w:r>
      <w:r w:rsidRPr="00753566">
        <w:rPr>
          <w:rFonts w:ascii="Times New Roman" w:hAnsi="Times New Roman" w:cs="Times New Roman"/>
          <w:sz w:val="24"/>
          <w:szCs w:val="24"/>
        </w:rPr>
        <w:t>;</w:t>
      </w:r>
    </w:p>
    <w:p w:rsidR="00753566" w:rsidRP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з</w:t>
      </w:r>
      <w:r w:rsidRPr="00753566">
        <w:rPr>
          <w:rFonts w:ascii="Times New Roman" w:hAnsi="Times New Roman" w:cs="Times New Roman"/>
          <w:sz w:val="24"/>
          <w:szCs w:val="24"/>
        </w:rPr>
        <w:t>ащищать законные права и интересы детей</w:t>
      </w:r>
      <w:r w:rsidR="00D10293" w:rsidRPr="00753566">
        <w:rPr>
          <w:rFonts w:ascii="Times New Roman" w:hAnsi="Times New Roman" w:cs="Times New Roman"/>
          <w:sz w:val="24"/>
          <w:szCs w:val="24"/>
        </w:rPr>
        <w:t>:</w:t>
      </w:r>
    </w:p>
    <w:p w:rsid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у</w:t>
      </w:r>
      <w:r w:rsidRPr="00753566">
        <w:rPr>
          <w:rFonts w:ascii="Times New Roman" w:hAnsi="Times New Roman" w:cs="Times New Roman"/>
          <w:sz w:val="24"/>
          <w:szCs w:val="24"/>
        </w:rPr>
        <w:t>час</w:t>
      </w:r>
      <w:r w:rsidR="005F25D4">
        <w:rPr>
          <w:rFonts w:ascii="Times New Roman" w:hAnsi="Times New Roman" w:cs="Times New Roman"/>
          <w:sz w:val="24"/>
          <w:szCs w:val="24"/>
        </w:rPr>
        <w:t>твовать в управлении Школой</w:t>
      </w:r>
      <w:r w:rsidRPr="00753566">
        <w:rPr>
          <w:rFonts w:ascii="Times New Roman" w:hAnsi="Times New Roman" w:cs="Times New Roman"/>
          <w:sz w:val="24"/>
          <w:szCs w:val="24"/>
        </w:rPr>
        <w:t>, т.е. избирать и быть избранным в государственно- общественные формы управления. Приниматьучастие и выражать свое мнение на общих и классных родительских собраниях</w:t>
      </w:r>
      <w:r w:rsidR="00D10293" w:rsidRPr="00753566">
        <w:rPr>
          <w:rFonts w:ascii="Times New Roman" w:hAnsi="Times New Roman" w:cs="Times New Roman"/>
          <w:sz w:val="24"/>
          <w:szCs w:val="24"/>
        </w:rPr>
        <w:t>;</w:t>
      </w:r>
    </w:p>
    <w:p w:rsid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з</w:t>
      </w:r>
      <w:r w:rsidRPr="00753566">
        <w:rPr>
          <w:rFonts w:ascii="Times New Roman" w:hAnsi="Times New Roman" w:cs="Times New Roman"/>
          <w:sz w:val="24"/>
          <w:szCs w:val="24"/>
        </w:rPr>
        <w:t>накомиться с ходом и содержанием образовательного процесса, с оце</w:t>
      </w:r>
      <w:r w:rsidR="00B82B55" w:rsidRPr="00753566">
        <w:rPr>
          <w:rFonts w:ascii="Times New Roman" w:hAnsi="Times New Roman" w:cs="Times New Roman"/>
          <w:sz w:val="24"/>
          <w:szCs w:val="24"/>
        </w:rPr>
        <w:t>нками успеваемости обучающегося</w:t>
      </w:r>
      <w:r w:rsidR="00D10293" w:rsidRPr="00753566">
        <w:rPr>
          <w:rFonts w:ascii="Times New Roman" w:hAnsi="Times New Roman" w:cs="Times New Roman"/>
          <w:sz w:val="24"/>
          <w:szCs w:val="24"/>
        </w:rPr>
        <w:t>;</w:t>
      </w:r>
    </w:p>
    <w:p w:rsidR="003120E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 xml:space="preserve">- </w:t>
      </w:r>
      <w:r w:rsidR="00D10293" w:rsidRPr="00753566">
        <w:rPr>
          <w:rFonts w:ascii="Times New Roman" w:hAnsi="Times New Roman" w:cs="Times New Roman"/>
          <w:sz w:val="24"/>
          <w:szCs w:val="24"/>
        </w:rPr>
        <w:t>п</w:t>
      </w:r>
      <w:r w:rsidRPr="00753566">
        <w:rPr>
          <w:rFonts w:ascii="Times New Roman" w:hAnsi="Times New Roman" w:cs="Times New Roman"/>
          <w:sz w:val="24"/>
          <w:szCs w:val="24"/>
        </w:rPr>
        <w:t>осещать уроки в классе, где обучается ребенок, с разрешения и сог</w:t>
      </w:r>
      <w:r w:rsidR="00B82B55" w:rsidRPr="00753566">
        <w:rPr>
          <w:rFonts w:ascii="Times New Roman" w:hAnsi="Times New Roman" w:cs="Times New Roman"/>
          <w:sz w:val="24"/>
          <w:szCs w:val="24"/>
        </w:rPr>
        <w:t>ласия учителя, ведущего урок</w:t>
      </w:r>
      <w:r w:rsidR="00D10293" w:rsidRPr="00753566">
        <w:rPr>
          <w:rFonts w:ascii="Times New Roman" w:hAnsi="Times New Roman" w:cs="Times New Roman"/>
          <w:sz w:val="24"/>
          <w:szCs w:val="24"/>
        </w:rPr>
        <w:t>;</w:t>
      </w:r>
    </w:p>
    <w:p w:rsid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з</w:t>
      </w:r>
      <w:r w:rsidRPr="00753566">
        <w:rPr>
          <w:rFonts w:ascii="Times New Roman" w:hAnsi="Times New Roman" w:cs="Times New Roman"/>
          <w:sz w:val="24"/>
          <w:szCs w:val="24"/>
        </w:rPr>
        <w:t>нако</w:t>
      </w:r>
      <w:r w:rsidR="005F25D4">
        <w:rPr>
          <w:rFonts w:ascii="Times New Roman" w:hAnsi="Times New Roman" w:cs="Times New Roman"/>
          <w:sz w:val="24"/>
          <w:szCs w:val="24"/>
        </w:rPr>
        <w:t>миться с Уставом Школы</w:t>
      </w:r>
      <w:r w:rsidRPr="00753566">
        <w:rPr>
          <w:rFonts w:ascii="Times New Roman" w:hAnsi="Times New Roman" w:cs="Times New Roman"/>
          <w:sz w:val="24"/>
          <w:szCs w:val="24"/>
        </w:rPr>
        <w:t xml:space="preserve"> и другими документами,регламентирующими учебно-воспитательный процесс</w:t>
      </w:r>
      <w:r w:rsidR="00D10293" w:rsidRPr="00753566">
        <w:rPr>
          <w:rFonts w:ascii="Times New Roman" w:hAnsi="Times New Roman" w:cs="Times New Roman"/>
          <w:sz w:val="24"/>
          <w:szCs w:val="24"/>
        </w:rPr>
        <w:t>;</w:t>
      </w:r>
    </w:p>
    <w:p w:rsidR="007D2F52"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п</w:t>
      </w:r>
      <w:r w:rsidR="005F25D4">
        <w:rPr>
          <w:rFonts w:ascii="Times New Roman" w:hAnsi="Times New Roman" w:cs="Times New Roman"/>
          <w:sz w:val="24"/>
          <w:szCs w:val="24"/>
        </w:rPr>
        <w:t>осещать Школу</w:t>
      </w:r>
      <w:r w:rsidRPr="00753566">
        <w:rPr>
          <w:rFonts w:ascii="Times New Roman" w:hAnsi="Times New Roman" w:cs="Times New Roman"/>
          <w:sz w:val="24"/>
          <w:szCs w:val="24"/>
        </w:rPr>
        <w:t xml:space="preserve"> и беседовать с педагогами, после о</w:t>
      </w:r>
      <w:r w:rsidR="00D10293" w:rsidRPr="00753566">
        <w:rPr>
          <w:rFonts w:ascii="Times New Roman" w:hAnsi="Times New Roman" w:cs="Times New Roman"/>
          <w:sz w:val="24"/>
          <w:szCs w:val="24"/>
        </w:rPr>
        <w:t>кончания у них последнего урока;</w:t>
      </w:r>
    </w:p>
    <w:p w:rsidR="00D10293" w:rsidRP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п</w:t>
      </w:r>
      <w:r w:rsidRPr="00753566">
        <w:rPr>
          <w:rFonts w:ascii="Times New Roman" w:hAnsi="Times New Roman" w:cs="Times New Roman"/>
          <w:sz w:val="24"/>
          <w:szCs w:val="24"/>
        </w:rPr>
        <w:t>ринимать решение о</w:t>
      </w:r>
      <w:r w:rsidR="005F25D4">
        <w:rPr>
          <w:rFonts w:ascii="Times New Roman" w:hAnsi="Times New Roman" w:cs="Times New Roman"/>
          <w:sz w:val="24"/>
          <w:szCs w:val="24"/>
        </w:rPr>
        <w:t xml:space="preserve"> необходимости охраны Школы</w:t>
      </w:r>
      <w:r w:rsidRPr="00753566">
        <w:rPr>
          <w:rFonts w:ascii="Times New Roman" w:hAnsi="Times New Roman" w:cs="Times New Roman"/>
          <w:sz w:val="24"/>
          <w:szCs w:val="24"/>
        </w:rPr>
        <w:t xml:space="preserve"> и вноситьдобровольные взносы на ее содержание</w:t>
      </w:r>
      <w:r w:rsidR="00D10293" w:rsidRPr="00753566">
        <w:rPr>
          <w:rFonts w:ascii="Times New Roman" w:hAnsi="Times New Roman" w:cs="Times New Roman"/>
          <w:sz w:val="24"/>
          <w:szCs w:val="24"/>
        </w:rPr>
        <w:t>;</w:t>
      </w:r>
    </w:p>
    <w:p w:rsidR="00FE547A" w:rsidRP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w:t>
      </w:r>
      <w:r w:rsidR="00D10293" w:rsidRPr="00753566">
        <w:rPr>
          <w:rFonts w:ascii="Times New Roman" w:hAnsi="Times New Roman" w:cs="Times New Roman"/>
          <w:sz w:val="24"/>
          <w:szCs w:val="24"/>
        </w:rPr>
        <w:t>п</w:t>
      </w:r>
      <w:r w:rsidRPr="00753566">
        <w:rPr>
          <w:rFonts w:ascii="Times New Roman" w:hAnsi="Times New Roman" w:cs="Times New Roman"/>
          <w:sz w:val="24"/>
          <w:szCs w:val="24"/>
        </w:rPr>
        <w:t xml:space="preserve">ринимать решение на общих родительских собраниях об обращении </w:t>
      </w:r>
      <w:r w:rsidR="00DD57DB" w:rsidRPr="00753566">
        <w:rPr>
          <w:rFonts w:ascii="Times New Roman" w:hAnsi="Times New Roman" w:cs="Times New Roman"/>
          <w:sz w:val="24"/>
          <w:szCs w:val="24"/>
        </w:rPr>
        <w:t xml:space="preserve">к Учредителю, </w:t>
      </w:r>
      <w:r w:rsidRPr="00753566">
        <w:rPr>
          <w:rFonts w:ascii="Times New Roman" w:hAnsi="Times New Roman" w:cs="Times New Roman"/>
          <w:sz w:val="24"/>
          <w:szCs w:val="24"/>
        </w:rPr>
        <w:t>по поводу ка</w:t>
      </w:r>
      <w:r w:rsidR="005F25D4">
        <w:rPr>
          <w:rFonts w:ascii="Times New Roman" w:hAnsi="Times New Roman" w:cs="Times New Roman"/>
          <w:sz w:val="24"/>
          <w:szCs w:val="24"/>
        </w:rPr>
        <w:t>чества образования в Школе</w:t>
      </w:r>
      <w:r w:rsidRPr="00753566">
        <w:rPr>
          <w:rFonts w:ascii="Times New Roman" w:hAnsi="Times New Roman" w:cs="Times New Roman"/>
          <w:sz w:val="24"/>
          <w:szCs w:val="24"/>
        </w:rPr>
        <w:t>.</w:t>
      </w:r>
    </w:p>
    <w:p w:rsidR="00895445" w:rsidRPr="003923DC" w:rsidRDefault="00895445" w:rsidP="00DA54BF">
      <w:pPr>
        <w:spacing w:after="0" w:line="240" w:lineRule="auto"/>
        <w:ind w:firstLine="539"/>
        <w:jc w:val="both"/>
        <w:rPr>
          <w:rFonts w:ascii="Times New Roman" w:eastAsia="Times New Roman" w:hAnsi="Times New Roman" w:cs="Times New Roman"/>
          <w:b/>
          <w:sz w:val="24"/>
          <w:szCs w:val="24"/>
        </w:rPr>
      </w:pPr>
      <w:r w:rsidRPr="003923DC">
        <w:rPr>
          <w:rFonts w:ascii="Times New Roman" w:eastAsia="Times New Roman" w:hAnsi="Times New Roman" w:cs="Times New Roman"/>
          <w:b/>
          <w:sz w:val="24"/>
          <w:szCs w:val="24"/>
        </w:rPr>
        <w:t>Родители (законные представители) обучающихся обязаны:</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1) обеспечить получение детьми общего образования;</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3) уважать честь и достоинство обучающихся и работников Школы.</w:t>
      </w:r>
    </w:p>
    <w:p w:rsidR="00FE547A" w:rsidRPr="00753566" w:rsidRDefault="00FE547A"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Дополнительные права и обязанности родителей (законных представителей) могут закрепляться в догово</w:t>
      </w:r>
      <w:r w:rsidR="005F25D4">
        <w:rPr>
          <w:rFonts w:ascii="Times New Roman" w:hAnsi="Times New Roman" w:cs="Times New Roman"/>
          <w:sz w:val="24"/>
          <w:szCs w:val="24"/>
        </w:rPr>
        <w:t>ре между ними и Школой</w:t>
      </w:r>
      <w:r w:rsidRPr="00753566">
        <w:rPr>
          <w:rFonts w:ascii="Times New Roman" w:hAnsi="Times New Roman" w:cs="Times New Roman"/>
          <w:sz w:val="24"/>
          <w:szCs w:val="24"/>
        </w:rPr>
        <w:t xml:space="preserve"> в соответствии с Уставо</w:t>
      </w:r>
      <w:r w:rsidR="00997918">
        <w:rPr>
          <w:rFonts w:ascii="Times New Roman" w:hAnsi="Times New Roman" w:cs="Times New Roman"/>
          <w:sz w:val="24"/>
          <w:szCs w:val="24"/>
        </w:rPr>
        <w:t>м, и другими локальными актами Школы</w:t>
      </w:r>
      <w:r w:rsidRPr="00753566">
        <w:rPr>
          <w:rFonts w:ascii="Times New Roman" w:hAnsi="Times New Roman" w:cs="Times New Roman"/>
          <w:sz w:val="24"/>
          <w:szCs w:val="24"/>
        </w:rPr>
        <w:t>.</w:t>
      </w:r>
    </w:p>
    <w:p w:rsidR="00895445" w:rsidRPr="00753566" w:rsidRDefault="001A0E8E"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 xml:space="preserve">3.4. </w:t>
      </w:r>
      <w:r w:rsidR="00895445" w:rsidRPr="003923DC">
        <w:rPr>
          <w:rFonts w:ascii="Times New Roman" w:hAnsi="Times New Roman" w:cs="Times New Roman"/>
          <w:b/>
          <w:sz w:val="24"/>
          <w:szCs w:val="24"/>
        </w:rPr>
        <w:t>Обучающиеся Школы имеют право на</w:t>
      </w:r>
      <w:r w:rsidR="00895445" w:rsidRPr="00753566">
        <w:rPr>
          <w:rFonts w:ascii="Times New Roman" w:hAnsi="Times New Roman" w:cs="Times New Roman"/>
          <w:sz w:val="24"/>
          <w:szCs w:val="24"/>
        </w:rPr>
        <w:t>:</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получение образования на уровне в соответствии с государственными образовательными стандартами;</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обучение в пределах государственных образовательных стандартов в соответствии с индивидуальными программами, последовательностями их освоения;</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lastRenderedPageBreak/>
        <w:t>пользоваться в ходе учебного процесса кабинетами, мастерской, библиотекой, услугами столовой;</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выражать своё мнение относительно соблюдения своих прав и качество учебно-воспитательного процесса;</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свободное посещение мероприятий, не предусмотренных учебным планом;</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получение дополнительных, в том числе платных образовательных услуг;</w:t>
      </w:r>
    </w:p>
    <w:p w:rsidR="00895445" w:rsidRPr="00753566" w:rsidRDefault="005F25D4"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управлении Школой</w:t>
      </w:r>
      <w:r w:rsidR="00895445" w:rsidRPr="00753566">
        <w:rPr>
          <w:rFonts w:ascii="Times New Roman" w:hAnsi="Times New Roman" w:cs="Times New Roman"/>
          <w:color w:val="000000"/>
          <w:sz w:val="24"/>
          <w:szCs w:val="24"/>
        </w:rPr>
        <w:t>;</w:t>
      </w:r>
    </w:p>
    <w:p w:rsidR="00895445" w:rsidRP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уважение своего человеческого достоинства, свободу совести, информации;</w:t>
      </w:r>
    </w:p>
    <w:p w:rsidR="00753566" w:rsidRDefault="00895445" w:rsidP="00DA54BF">
      <w:pPr>
        <w:pStyle w:val="ac"/>
        <w:numPr>
          <w:ilvl w:val="0"/>
          <w:numId w:val="8"/>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свободное выражение своих личных убеждений.</w:t>
      </w:r>
    </w:p>
    <w:p w:rsidR="00895445" w:rsidRPr="00753566" w:rsidRDefault="001A0E8E" w:rsidP="00DA54BF">
      <w:pPr>
        <w:pStyle w:val="ac"/>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sz w:val="24"/>
          <w:szCs w:val="24"/>
        </w:rPr>
        <w:t>3.5</w:t>
      </w:r>
      <w:r w:rsidR="005F25D4">
        <w:rPr>
          <w:rFonts w:ascii="Times New Roman" w:hAnsi="Times New Roman" w:cs="Times New Roman"/>
          <w:sz w:val="24"/>
          <w:szCs w:val="24"/>
        </w:rPr>
        <w:t xml:space="preserve">. </w:t>
      </w:r>
      <w:r w:rsidR="005F25D4" w:rsidRPr="003923DC">
        <w:rPr>
          <w:rFonts w:ascii="Times New Roman" w:hAnsi="Times New Roman" w:cs="Times New Roman"/>
          <w:b/>
          <w:sz w:val="24"/>
          <w:szCs w:val="24"/>
        </w:rPr>
        <w:t>Учащимся Школы</w:t>
      </w:r>
      <w:r w:rsidR="00895445" w:rsidRPr="003923DC">
        <w:rPr>
          <w:rFonts w:ascii="Times New Roman" w:hAnsi="Times New Roman" w:cs="Times New Roman"/>
          <w:b/>
          <w:sz w:val="24"/>
          <w:szCs w:val="24"/>
        </w:rPr>
        <w:t xml:space="preserve"> запрещается</w:t>
      </w:r>
      <w:r w:rsidR="00895445" w:rsidRPr="00753566">
        <w:rPr>
          <w:rFonts w:ascii="Times New Roman" w:hAnsi="Times New Roman" w:cs="Times New Roman"/>
          <w:sz w:val="24"/>
          <w:szCs w:val="24"/>
        </w:rPr>
        <w:t>:</w:t>
      </w:r>
    </w:p>
    <w:p w:rsidR="00895445" w:rsidRPr="00753566" w:rsidRDefault="00895445" w:rsidP="00DA54BF">
      <w:pPr>
        <w:pStyle w:val="ac"/>
        <w:numPr>
          <w:ilvl w:val="0"/>
          <w:numId w:val="9"/>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применять физическую силу для выяснения отношений, запугивания и вымогательства;</w:t>
      </w:r>
    </w:p>
    <w:p w:rsidR="00895445" w:rsidRPr="00753566" w:rsidRDefault="00895445" w:rsidP="00DA54BF">
      <w:pPr>
        <w:pStyle w:val="ac"/>
        <w:numPr>
          <w:ilvl w:val="0"/>
          <w:numId w:val="9"/>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приносить, передавать или использовать оружие, спиртные напитки, табачные изделия, токсические и наркотические вещества;</w:t>
      </w:r>
    </w:p>
    <w:p w:rsidR="00895445" w:rsidRPr="00753566" w:rsidRDefault="00895445" w:rsidP="00DA54BF">
      <w:pPr>
        <w:pStyle w:val="ac"/>
        <w:numPr>
          <w:ilvl w:val="0"/>
          <w:numId w:val="9"/>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использовать любые средства и вещества, которые могут привести к взрывам и пожарам;</w:t>
      </w:r>
    </w:p>
    <w:p w:rsidR="00895445" w:rsidRPr="00753566" w:rsidRDefault="00895445" w:rsidP="00DA54BF">
      <w:pPr>
        <w:pStyle w:val="ac"/>
        <w:numPr>
          <w:ilvl w:val="0"/>
          <w:numId w:val="9"/>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производить любые действия, влекущие за собой опасные последствия для окружающих;</w:t>
      </w:r>
    </w:p>
    <w:p w:rsidR="00895445" w:rsidRPr="00753566" w:rsidRDefault="00895445" w:rsidP="00DA54BF">
      <w:pPr>
        <w:pStyle w:val="ac"/>
        <w:numPr>
          <w:ilvl w:val="0"/>
          <w:numId w:val="9"/>
        </w:numPr>
        <w:shd w:val="clear" w:color="auto" w:fill="FFFFFF"/>
        <w:tabs>
          <w:tab w:val="left" w:pos="426"/>
        </w:tabs>
        <w:spacing w:before="2" w:line="160" w:lineRule="atLeast"/>
        <w:ind w:left="0"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курить на территории учреждения</w:t>
      </w:r>
    </w:p>
    <w:p w:rsidR="00895445" w:rsidRDefault="001A0E8E" w:rsidP="00DA54BF">
      <w:pPr>
        <w:pStyle w:val="ad"/>
        <w:ind w:firstLine="539"/>
        <w:jc w:val="both"/>
        <w:rPr>
          <w:rFonts w:ascii="Times New Roman" w:hAnsi="Times New Roman" w:cs="Times New Roman"/>
          <w:sz w:val="24"/>
          <w:szCs w:val="24"/>
        </w:rPr>
      </w:pPr>
      <w:r w:rsidRPr="003923DC">
        <w:rPr>
          <w:rFonts w:ascii="Times New Roman" w:hAnsi="Times New Roman" w:cs="Times New Roman"/>
          <w:b/>
          <w:sz w:val="24"/>
          <w:szCs w:val="24"/>
        </w:rPr>
        <w:t>3.6</w:t>
      </w:r>
      <w:r w:rsidR="005F25D4" w:rsidRPr="003923DC">
        <w:rPr>
          <w:rFonts w:ascii="Times New Roman" w:hAnsi="Times New Roman" w:cs="Times New Roman"/>
          <w:b/>
          <w:sz w:val="24"/>
          <w:szCs w:val="24"/>
        </w:rPr>
        <w:t>.Обучающиеся Школы</w:t>
      </w:r>
      <w:r w:rsidR="00895445" w:rsidRPr="003923DC">
        <w:rPr>
          <w:rFonts w:ascii="Times New Roman" w:hAnsi="Times New Roman" w:cs="Times New Roman"/>
          <w:b/>
          <w:sz w:val="24"/>
          <w:szCs w:val="24"/>
        </w:rPr>
        <w:t xml:space="preserve"> обязаны</w:t>
      </w:r>
      <w:r w:rsidR="00895445" w:rsidRPr="00753566">
        <w:rPr>
          <w:rFonts w:ascii="Times New Roman" w:hAnsi="Times New Roman" w:cs="Times New Roman"/>
          <w:sz w:val="24"/>
          <w:szCs w:val="24"/>
        </w:rPr>
        <w:t>:</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1) 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2) выполнять требования устава Школы,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64F67" w:rsidRP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4) уважать честь и достоинство других обучающихся и работников Школы, не создавать препятствий для получения образования другими обучающимися;</w:t>
      </w:r>
    </w:p>
    <w:p w:rsid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5) бережно относиться к имуществу Школы.</w:t>
      </w:r>
    </w:p>
    <w:p w:rsidR="00164F67" w:rsidRDefault="00164F67" w:rsidP="00DA54BF">
      <w:pPr>
        <w:pStyle w:val="ad"/>
        <w:ind w:firstLine="539"/>
        <w:jc w:val="both"/>
        <w:rPr>
          <w:rFonts w:ascii="Times New Roman" w:hAnsi="Times New Roman" w:cs="Times New Roman"/>
          <w:sz w:val="24"/>
          <w:szCs w:val="24"/>
        </w:rPr>
      </w:pPr>
      <w:r w:rsidRPr="00164F67">
        <w:rPr>
          <w:rFonts w:ascii="Times New Roman" w:hAnsi="Times New Roman" w:cs="Times New Roman"/>
          <w:sz w:val="24"/>
          <w:szCs w:val="24"/>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923DC" w:rsidRPr="00753566" w:rsidRDefault="003923DC" w:rsidP="00DA54BF">
      <w:pPr>
        <w:pStyle w:val="ad"/>
        <w:ind w:firstLine="539"/>
        <w:jc w:val="both"/>
        <w:rPr>
          <w:rFonts w:ascii="Times New Roman" w:hAnsi="Times New Roman" w:cs="Times New Roman"/>
          <w:sz w:val="24"/>
          <w:szCs w:val="24"/>
        </w:rPr>
      </w:pPr>
    </w:p>
    <w:p w:rsidR="00FE547A" w:rsidRPr="00753566" w:rsidRDefault="001A0E8E" w:rsidP="00DA54BF">
      <w:pPr>
        <w:pStyle w:val="ad"/>
        <w:ind w:firstLine="539"/>
        <w:jc w:val="both"/>
        <w:rPr>
          <w:rFonts w:ascii="Times New Roman" w:hAnsi="Times New Roman" w:cs="Times New Roman"/>
          <w:b/>
          <w:sz w:val="24"/>
          <w:szCs w:val="24"/>
        </w:rPr>
      </w:pPr>
      <w:r w:rsidRPr="003923DC">
        <w:rPr>
          <w:rFonts w:ascii="Times New Roman" w:hAnsi="Times New Roman" w:cs="Times New Roman"/>
          <w:b/>
          <w:sz w:val="24"/>
          <w:szCs w:val="24"/>
        </w:rPr>
        <w:t>3.7</w:t>
      </w:r>
      <w:r w:rsidR="00FE547A" w:rsidRPr="003923DC">
        <w:rPr>
          <w:rFonts w:ascii="Times New Roman" w:hAnsi="Times New Roman" w:cs="Times New Roman"/>
          <w:b/>
          <w:sz w:val="24"/>
          <w:szCs w:val="24"/>
        </w:rPr>
        <w:t>.</w:t>
      </w:r>
      <w:r w:rsidR="00FE547A" w:rsidRPr="00753566">
        <w:rPr>
          <w:rFonts w:ascii="Times New Roman" w:hAnsi="Times New Roman" w:cs="Times New Roman"/>
          <w:sz w:val="24"/>
          <w:szCs w:val="24"/>
        </w:rPr>
        <w:t xml:space="preserve"> Педагогические ра</w:t>
      </w:r>
      <w:r w:rsidR="005F25D4">
        <w:rPr>
          <w:rFonts w:ascii="Times New Roman" w:hAnsi="Times New Roman" w:cs="Times New Roman"/>
          <w:sz w:val="24"/>
          <w:szCs w:val="24"/>
        </w:rPr>
        <w:t>ботники принимаются в Школу</w:t>
      </w:r>
      <w:r w:rsidR="00FE547A" w:rsidRPr="00753566">
        <w:rPr>
          <w:rFonts w:ascii="Times New Roman" w:hAnsi="Times New Roman" w:cs="Times New Roman"/>
          <w:sz w:val="24"/>
          <w:szCs w:val="24"/>
        </w:rPr>
        <w:t xml:space="preserve"> на работу, в соответствии с положениями</w:t>
      </w:r>
      <w:r w:rsidR="00FE547A" w:rsidRPr="00753566">
        <w:rPr>
          <w:rFonts w:ascii="Times New Roman" w:hAnsi="Times New Roman" w:cs="Times New Roman"/>
          <w:spacing w:val="-1"/>
          <w:sz w:val="24"/>
          <w:szCs w:val="24"/>
        </w:rPr>
        <w:t xml:space="preserve"> Трудового кодекса РФ. Порядок комп</w:t>
      </w:r>
      <w:r w:rsidR="005F25D4">
        <w:rPr>
          <w:rFonts w:ascii="Times New Roman" w:hAnsi="Times New Roman" w:cs="Times New Roman"/>
          <w:spacing w:val="-1"/>
          <w:sz w:val="24"/>
          <w:szCs w:val="24"/>
        </w:rPr>
        <w:t>лектования персонала  Школы</w:t>
      </w:r>
      <w:r w:rsidR="00FE547A" w:rsidRPr="00753566">
        <w:rPr>
          <w:rFonts w:ascii="Times New Roman" w:hAnsi="Times New Roman" w:cs="Times New Roman"/>
          <w:sz w:val="24"/>
          <w:szCs w:val="24"/>
        </w:rPr>
        <w:t>регламентируется его Уставом. Для ра</w:t>
      </w:r>
      <w:r w:rsidR="005F25D4">
        <w:rPr>
          <w:rFonts w:ascii="Times New Roman" w:hAnsi="Times New Roman" w:cs="Times New Roman"/>
          <w:sz w:val="24"/>
          <w:szCs w:val="24"/>
        </w:rPr>
        <w:t>ботников Школы</w:t>
      </w:r>
      <w:r w:rsidR="00FE547A" w:rsidRPr="00753566">
        <w:rPr>
          <w:rFonts w:ascii="Times New Roman" w:hAnsi="Times New Roman" w:cs="Times New Roman"/>
          <w:spacing w:val="1"/>
          <w:sz w:val="24"/>
          <w:szCs w:val="24"/>
        </w:rPr>
        <w:t>работода</w:t>
      </w:r>
      <w:r w:rsidR="00427EDE">
        <w:rPr>
          <w:rFonts w:ascii="Times New Roman" w:hAnsi="Times New Roman" w:cs="Times New Roman"/>
          <w:spacing w:val="1"/>
          <w:sz w:val="24"/>
          <w:szCs w:val="24"/>
        </w:rPr>
        <w:t>телем является директор Школы</w:t>
      </w:r>
      <w:r w:rsidR="00FE547A" w:rsidRPr="00753566">
        <w:rPr>
          <w:rFonts w:ascii="Times New Roman" w:hAnsi="Times New Roman" w:cs="Times New Roman"/>
          <w:spacing w:val="1"/>
          <w:sz w:val="24"/>
          <w:szCs w:val="24"/>
        </w:rPr>
        <w:t xml:space="preserve">. На педагогическую работу принимаются лица, </w:t>
      </w:r>
      <w:r w:rsidR="00FE547A" w:rsidRPr="00753566">
        <w:rPr>
          <w:rFonts w:ascii="Times New Roman" w:hAnsi="Times New Roman" w:cs="Times New Roman"/>
          <w:spacing w:val="-4"/>
          <w:sz w:val="24"/>
          <w:szCs w:val="24"/>
        </w:rPr>
        <w:t>имеющие</w:t>
      </w:r>
      <w:r w:rsidR="00FE547A" w:rsidRPr="00753566">
        <w:rPr>
          <w:rFonts w:ascii="Times New Roman" w:hAnsi="Times New Roman" w:cs="Times New Roman"/>
          <w:spacing w:val="-2"/>
          <w:sz w:val="24"/>
          <w:szCs w:val="24"/>
        </w:rPr>
        <w:t xml:space="preserve">необходимуюпрофессионально-педагогическую </w:t>
      </w:r>
      <w:r w:rsidR="00FE547A" w:rsidRPr="00753566">
        <w:rPr>
          <w:rFonts w:ascii="Times New Roman" w:hAnsi="Times New Roman" w:cs="Times New Roman"/>
          <w:spacing w:val="-3"/>
          <w:sz w:val="24"/>
          <w:szCs w:val="24"/>
        </w:rPr>
        <w:t xml:space="preserve">квалификацию, </w:t>
      </w:r>
      <w:r w:rsidR="00FE547A" w:rsidRPr="00753566">
        <w:rPr>
          <w:rFonts w:ascii="Times New Roman" w:hAnsi="Times New Roman" w:cs="Times New Roman"/>
          <w:sz w:val="24"/>
          <w:szCs w:val="24"/>
        </w:rPr>
        <w:t>соответствующую требованиям тарифно-квалификационной характеристики</w:t>
      </w:r>
      <w:r w:rsidR="00FE547A" w:rsidRPr="00753566">
        <w:rPr>
          <w:rFonts w:ascii="Times New Roman" w:hAnsi="Times New Roman" w:cs="Times New Roman"/>
          <w:b/>
          <w:sz w:val="24"/>
          <w:szCs w:val="24"/>
        </w:rPr>
        <w:t>.</w:t>
      </w:r>
    </w:p>
    <w:p w:rsidR="00FE547A" w:rsidRPr="00753566" w:rsidRDefault="00FE547A" w:rsidP="00DA54BF">
      <w:pPr>
        <w:shd w:val="clear" w:color="auto" w:fill="FFFFFF"/>
        <w:spacing w:after="0" w:line="240" w:lineRule="atLeast"/>
        <w:ind w:firstLine="539"/>
        <w:jc w:val="both"/>
        <w:rPr>
          <w:rFonts w:ascii="Times New Roman" w:eastAsia="Times New Roman" w:hAnsi="Times New Roman" w:cs="Times New Roman"/>
          <w:b/>
          <w:sz w:val="24"/>
          <w:szCs w:val="24"/>
        </w:rPr>
      </w:pPr>
      <w:r w:rsidRPr="00753566">
        <w:rPr>
          <w:rFonts w:ascii="Times New Roman" w:eastAsia="Times New Roman" w:hAnsi="Times New Roman" w:cs="Times New Roman"/>
          <w:b/>
          <w:color w:val="000000"/>
          <w:spacing w:val="-1"/>
          <w:sz w:val="24"/>
          <w:szCs w:val="24"/>
        </w:rPr>
        <w:t>При приеме на работу педагогические работники должны представить:</w:t>
      </w:r>
    </w:p>
    <w:p w:rsidR="00FE547A" w:rsidRPr="00753566" w:rsidRDefault="00FE547A" w:rsidP="00DA54BF">
      <w:pPr>
        <w:widowControl w:val="0"/>
        <w:numPr>
          <w:ilvl w:val="0"/>
          <w:numId w:val="1"/>
        </w:numPr>
        <w:shd w:val="clear" w:color="auto" w:fill="FFFFFF"/>
        <w:tabs>
          <w:tab w:val="left" w:pos="862"/>
        </w:tabs>
        <w:autoSpaceDE w:val="0"/>
        <w:autoSpaceDN w:val="0"/>
        <w:adjustRightInd w:val="0"/>
        <w:spacing w:after="0" w:line="240" w:lineRule="atLeast"/>
        <w:ind w:firstLine="539"/>
        <w:jc w:val="both"/>
        <w:rPr>
          <w:rFonts w:ascii="Times New Roman" w:eastAsia="Times New Roman" w:hAnsi="Times New Roman" w:cs="Times New Roman"/>
          <w:color w:val="000000"/>
          <w:spacing w:val="-22"/>
          <w:sz w:val="24"/>
          <w:szCs w:val="24"/>
        </w:rPr>
      </w:pPr>
      <w:r w:rsidRPr="00753566">
        <w:rPr>
          <w:rFonts w:ascii="Times New Roman" w:eastAsia="Times New Roman" w:hAnsi="Times New Roman" w:cs="Times New Roman"/>
          <w:color w:val="000000"/>
          <w:spacing w:val="-2"/>
          <w:sz w:val="24"/>
          <w:szCs w:val="24"/>
        </w:rPr>
        <w:t>Заявление о приеме на работу.</w:t>
      </w:r>
    </w:p>
    <w:p w:rsidR="00FE547A" w:rsidRPr="00753566" w:rsidRDefault="00FE547A" w:rsidP="00DA54BF">
      <w:pPr>
        <w:widowControl w:val="0"/>
        <w:numPr>
          <w:ilvl w:val="0"/>
          <w:numId w:val="1"/>
        </w:numPr>
        <w:shd w:val="clear" w:color="auto" w:fill="FFFFFF"/>
        <w:tabs>
          <w:tab w:val="left" w:pos="862"/>
        </w:tabs>
        <w:autoSpaceDE w:val="0"/>
        <w:autoSpaceDN w:val="0"/>
        <w:adjustRightInd w:val="0"/>
        <w:spacing w:after="0" w:line="240" w:lineRule="atLeast"/>
        <w:ind w:firstLine="539"/>
        <w:jc w:val="both"/>
        <w:rPr>
          <w:rFonts w:ascii="Times New Roman" w:eastAsia="Times New Roman" w:hAnsi="Times New Roman" w:cs="Times New Roman"/>
          <w:color w:val="000000"/>
          <w:spacing w:val="-12"/>
          <w:sz w:val="24"/>
          <w:szCs w:val="24"/>
        </w:rPr>
      </w:pPr>
      <w:r w:rsidRPr="00753566">
        <w:rPr>
          <w:rFonts w:ascii="Times New Roman" w:eastAsia="Times New Roman" w:hAnsi="Times New Roman" w:cs="Times New Roman"/>
          <w:color w:val="000000"/>
          <w:spacing w:val="-2"/>
          <w:sz w:val="24"/>
          <w:szCs w:val="24"/>
        </w:rPr>
        <w:t>Паспорт (с указанием места жительства).</w:t>
      </w:r>
    </w:p>
    <w:p w:rsidR="00FE547A" w:rsidRPr="00753566" w:rsidRDefault="00FE547A" w:rsidP="00DA54BF">
      <w:pPr>
        <w:widowControl w:val="0"/>
        <w:numPr>
          <w:ilvl w:val="0"/>
          <w:numId w:val="1"/>
        </w:numPr>
        <w:shd w:val="clear" w:color="auto" w:fill="FFFFFF"/>
        <w:tabs>
          <w:tab w:val="left" w:pos="862"/>
        </w:tabs>
        <w:autoSpaceDE w:val="0"/>
        <w:autoSpaceDN w:val="0"/>
        <w:adjustRightInd w:val="0"/>
        <w:spacing w:after="0" w:line="240" w:lineRule="atLeast"/>
        <w:ind w:firstLine="539"/>
        <w:jc w:val="both"/>
        <w:rPr>
          <w:rFonts w:ascii="Times New Roman" w:eastAsia="Times New Roman" w:hAnsi="Times New Roman" w:cs="Times New Roman"/>
          <w:color w:val="000000"/>
          <w:spacing w:val="-12"/>
          <w:sz w:val="24"/>
          <w:szCs w:val="24"/>
        </w:rPr>
      </w:pPr>
      <w:r w:rsidRPr="00753566">
        <w:rPr>
          <w:rFonts w:ascii="Times New Roman" w:eastAsia="Times New Roman" w:hAnsi="Times New Roman" w:cs="Times New Roman"/>
          <w:color w:val="000000"/>
          <w:spacing w:val="-2"/>
          <w:sz w:val="24"/>
          <w:szCs w:val="24"/>
        </w:rPr>
        <w:t>Диплом об образовании.</w:t>
      </w:r>
    </w:p>
    <w:p w:rsidR="00FE547A" w:rsidRPr="00753566" w:rsidRDefault="00FE547A" w:rsidP="00DA54BF">
      <w:pPr>
        <w:widowControl w:val="0"/>
        <w:numPr>
          <w:ilvl w:val="0"/>
          <w:numId w:val="1"/>
        </w:numPr>
        <w:shd w:val="clear" w:color="auto" w:fill="FFFFFF"/>
        <w:tabs>
          <w:tab w:val="left" w:pos="862"/>
        </w:tabs>
        <w:autoSpaceDE w:val="0"/>
        <w:autoSpaceDN w:val="0"/>
        <w:adjustRightInd w:val="0"/>
        <w:spacing w:after="0" w:line="240" w:lineRule="atLeast"/>
        <w:ind w:firstLine="539"/>
        <w:jc w:val="both"/>
        <w:rPr>
          <w:rFonts w:ascii="Times New Roman" w:eastAsia="Times New Roman" w:hAnsi="Times New Roman" w:cs="Times New Roman"/>
          <w:color w:val="000000"/>
          <w:spacing w:val="-11"/>
          <w:sz w:val="24"/>
          <w:szCs w:val="24"/>
        </w:rPr>
      </w:pPr>
      <w:r w:rsidRPr="00753566">
        <w:rPr>
          <w:rFonts w:ascii="Times New Roman" w:eastAsia="Times New Roman" w:hAnsi="Times New Roman" w:cs="Times New Roman"/>
          <w:color w:val="000000"/>
          <w:spacing w:val="-1"/>
          <w:sz w:val="24"/>
          <w:szCs w:val="24"/>
        </w:rPr>
        <w:t>Трудовую книжку или направление для молодых специалистов.</w:t>
      </w:r>
    </w:p>
    <w:p w:rsidR="00FE547A" w:rsidRPr="00ED0843" w:rsidRDefault="007D2F52" w:rsidP="00DA54BF">
      <w:pPr>
        <w:widowControl w:val="0"/>
        <w:numPr>
          <w:ilvl w:val="0"/>
          <w:numId w:val="2"/>
        </w:numPr>
        <w:shd w:val="clear" w:color="auto" w:fill="FFFFFF"/>
        <w:tabs>
          <w:tab w:val="left" w:pos="862"/>
        </w:tabs>
        <w:autoSpaceDE w:val="0"/>
        <w:autoSpaceDN w:val="0"/>
        <w:adjustRightInd w:val="0"/>
        <w:spacing w:after="0" w:line="240" w:lineRule="atLeast"/>
        <w:ind w:firstLine="539"/>
        <w:jc w:val="both"/>
        <w:rPr>
          <w:rFonts w:ascii="Times New Roman" w:eastAsia="Times New Roman" w:hAnsi="Times New Roman" w:cs="Times New Roman"/>
          <w:color w:val="000000"/>
          <w:spacing w:val="-13"/>
          <w:sz w:val="24"/>
          <w:szCs w:val="24"/>
        </w:rPr>
      </w:pPr>
      <w:r>
        <w:rPr>
          <w:rFonts w:ascii="Times New Roman" w:eastAsia="Times New Roman" w:hAnsi="Times New Roman" w:cs="Times New Roman"/>
          <w:color w:val="000000"/>
          <w:spacing w:val="3"/>
          <w:sz w:val="24"/>
          <w:szCs w:val="24"/>
        </w:rPr>
        <w:t xml:space="preserve">Медицинскую справку </w:t>
      </w:r>
      <w:r w:rsidR="00FE547A" w:rsidRPr="00753566">
        <w:rPr>
          <w:rFonts w:ascii="Times New Roman" w:eastAsia="Times New Roman" w:hAnsi="Times New Roman" w:cs="Times New Roman"/>
          <w:color w:val="000000"/>
          <w:spacing w:val="3"/>
          <w:sz w:val="24"/>
          <w:szCs w:val="24"/>
        </w:rPr>
        <w:t>о прохождении комиссии</w:t>
      </w:r>
    </w:p>
    <w:p w:rsidR="00ED0843" w:rsidRPr="00753566" w:rsidRDefault="00ED0843" w:rsidP="00DA54BF">
      <w:pPr>
        <w:widowControl w:val="0"/>
        <w:numPr>
          <w:ilvl w:val="0"/>
          <w:numId w:val="2"/>
        </w:numPr>
        <w:shd w:val="clear" w:color="auto" w:fill="FFFFFF"/>
        <w:tabs>
          <w:tab w:val="left" w:pos="862"/>
        </w:tabs>
        <w:autoSpaceDE w:val="0"/>
        <w:autoSpaceDN w:val="0"/>
        <w:adjustRightInd w:val="0"/>
        <w:spacing w:after="0" w:line="240" w:lineRule="atLeast"/>
        <w:ind w:firstLine="539"/>
        <w:jc w:val="both"/>
        <w:rPr>
          <w:rFonts w:ascii="Times New Roman" w:eastAsia="Times New Roman" w:hAnsi="Times New Roman" w:cs="Times New Roman"/>
          <w:color w:val="000000"/>
          <w:spacing w:val="-13"/>
          <w:sz w:val="24"/>
          <w:szCs w:val="24"/>
        </w:rPr>
      </w:pPr>
      <w:r>
        <w:rPr>
          <w:rFonts w:ascii="Times New Roman" w:eastAsia="Times New Roman" w:hAnsi="Times New Roman" w:cs="Times New Roman"/>
          <w:color w:val="000000"/>
          <w:spacing w:val="3"/>
          <w:sz w:val="24"/>
          <w:szCs w:val="24"/>
        </w:rPr>
        <w:t xml:space="preserve">Справка об отсутствии судимости </w:t>
      </w:r>
    </w:p>
    <w:p w:rsidR="00FE547A" w:rsidRDefault="00753566" w:rsidP="00DA54BF">
      <w:pPr>
        <w:shd w:val="clear" w:color="auto" w:fill="FFFFFF"/>
        <w:tabs>
          <w:tab w:val="left" w:pos="862"/>
        </w:tabs>
        <w:spacing w:after="0" w:line="240" w:lineRule="atLeast"/>
        <w:ind w:firstLine="539"/>
        <w:jc w:val="both"/>
        <w:rPr>
          <w:rFonts w:ascii="Times New Roman" w:eastAsia="Times New Roman" w:hAnsi="Times New Roman" w:cs="Times New Roman"/>
          <w:color w:val="000000"/>
          <w:spacing w:val="-1"/>
          <w:sz w:val="24"/>
          <w:szCs w:val="24"/>
        </w:rPr>
      </w:pPr>
      <w:r w:rsidRPr="003923DC">
        <w:rPr>
          <w:rFonts w:ascii="Times New Roman" w:eastAsia="Times New Roman" w:hAnsi="Times New Roman" w:cs="Times New Roman"/>
          <w:b/>
          <w:color w:val="000000"/>
          <w:spacing w:val="-13"/>
          <w:sz w:val="24"/>
          <w:szCs w:val="24"/>
        </w:rPr>
        <w:lastRenderedPageBreak/>
        <w:t>3.8</w:t>
      </w:r>
      <w:r w:rsidR="001A0E8E" w:rsidRPr="00753566">
        <w:rPr>
          <w:rFonts w:ascii="Times New Roman" w:eastAsia="Times New Roman" w:hAnsi="Times New Roman" w:cs="Times New Roman"/>
          <w:color w:val="000000"/>
          <w:spacing w:val="-13"/>
          <w:sz w:val="24"/>
          <w:szCs w:val="24"/>
        </w:rPr>
        <w:t>.</w:t>
      </w:r>
      <w:r w:rsidR="00FE547A" w:rsidRPr="00753566">
        <w:rPr>
          <w:rFonts w:ascii="Times New Roman" w:eastAsia="Times New Roman" w:hAnsi="Times New Roman" w:cs="Times New Roman"/>
          <w:color w:val="000000"/>
          <w:spacing w:val="3"/>
          <w:sz w:val="24"/>
          <w:szCs w:val="24"/>
        </w:rPr>
        <w:t xml:space="preserve">Трудовые </w:t>
      </w:r>
      <w:r w:rsidR="005F25D4">
        <w:rPr>
          <w:rFonts w:ascii="Times New Roman" w:eastAsia="Times New Roman" w:hAnsi="Times New Roman" w:cs="Times New Roman"/>
          <w:color w:val="000000"/>
          <w:spacing w:val="3"/>
          <w:sz w:val="24"/>
          <w:szCs w:val="24"/>
        </w:rPr>
        <w:t>отношения работника и Школы</w:t>
      </w:r>
      <w:r w:rsidR="00FE547A" w:rsidRPr="00753566">
        <w:rPr>
          <w:rFonts w:ascii="Times New Roman" w:eastAsia="Times New Roman" w:hAnsi="Times New Roman" w:cs="Times New Roman"/>
          <w:color w:val="000000"/>
          <w:spacing w:val="3"/>
          <w:sz w:val="24"/>
          <w:szCs w:val="24"/>
        </w:rPr>
        <w:t xml:space="preserve"> регулируются трудовым договором </w:t>
      </w:r>
      <w:r w:rsidR="00FE547A" w:rsidRPr="00753566">
        <w:rPr>
          <w:rFonts w:ascii="Times New Roman" w:eastAsia="Times New Roman" w:hAnsi="Times New Roman" w:cs="Times New Roman"/>
          <w:color w:val="000000"/>
          <w:spacing w:val="-1"/>
          <w:sz w:val="24"/>
          <w:szCs w:val="24"/>
        </w:rPr>
        <w:t>(контрактом), условия которого не должны противоречить законодательству РФ о труде.</w:t>
      </w:r>
    </w:p>
    <w:p w:rsidR="003923DC" w:rsidRPr="00753566" w:rsidRDefault="003923DC" w:rsidP="00DA54BF">
      <w:pPr>
        <w:shd w:val="clear" w:color="auto" w:fill="FFFFFF"/>
        <w:tabs>
          <w:tab w:val="left" w:pos="862"/>
        </w:tabs>
        <w:spacing w:after="0" w:line="240" w:lineRule="atLeast"/>
        <w:ind w:firstLine="539"/>
        <w:jc w:val="both"/>
        <w:rPr>
          <w:rFonts w:ascii="Times New Roman" w:eastAsia="Times New Roman" w:hAnsi="Times New Roman" w:cs="Times New Roman"/>
          <w:color w:val="000000"/>
          <w:spacing w:val="-13"/>
          <w:sz w:val="24"/>
          <w:szCs w:val="24"/>
        </w:rPr>
      </w:pPr>
    </w:p>
    <w:p w:rsidR="00FE547A" w:rsidRPr="00753566" w:rsidRDefault="00753566" w:rsidP="00DA54BF">
      <w:pPr>
        <w:shd w:val="clear" w:color="auto" w:fill="FFFFFF"/>
        <w:tabs>
          <w:tab w:val="left" w:pos="862"/>
        </w:tabs>
        <w:spacing w:after="0" w:line="240" w:lineRule="atLeast"/>
        <w:ind w:firstLine="539"/>
        <w:jc w:val="both"/>
        <w:rPr>
          <w:rFonts w:ascii="Times New Roman" w:eastAsia="Times New Roman" w:hAnsi="Times New Roman" w:cs="Times New Roman"/>
          <w:color w:val="000000"/>
          <w:spacing w:val="-13"/>
          <w:sz w:val="24"/>
          <w:szCs w:val="24"/>
        </w:rPr>
      </w:pPr>
      <w:r w:rsidRPr="003923DC">
        <w:rPr>
          <w:rFonts w:ascii="Times New Roman" w:eastAsia="Times New Roman" w:hAnsi="Times New Roman" w:cs="Times New Roman"/>
          <w:b/>
          <w:color w:val="000000"/>
          <w:spacing w:val="-13"/>
          <w:sz w:val="24"/>
          <w:szCs w:val="24"/>
        </w:rPr>
        <w:t>3.9</w:t>
      </w:r>
      <w:r w:rsidR="00FE547A" w:rsidRPr="003923DC">
        <w:rPr>
          <w:rFonts w:ascii="Times New Roman" w:eastAsia="Times New Roman" w:hAnsi="Times New Roman" w:cs="Times New Roman"/>
          <w:b/>
          <w:color w:val="000000"/>
          <w:spacing w:val="-13"/>
          <w:sz w:val="24"/>
          <w:szCs w:val="24"/>
        </w:rPr>
        <w:t>.</w:t>
      </w:r>
      <w:r w:rsidR="00FE547A" w:rsidRPr="00753566">
        <w:rPr>
          <w:rFonts w:ascii="Times New Roman" w:eastAsia="Times New Roman" w:hAnsi="Times New Roman" w:cs="Times New Roman"/>
          <w:color w:val="000000"/>
          <w:spacing w:val="9"/>
          <w:sz w:val="24"/>
          <w:szCs w:val="24"/>
        </w:rPr>
        <w:t>При приеме н</w:t>
      </w:r>
      <w:r w:rsidR="005F25D4">
        <w:rPr>
          <w:rFonts w:ascii="Times New Roman" w:eastAsia="Times New Roman" w:hAnsi="Times New Roman" w:cs="Times New Roman"/>
          <w:color w:val="000000"/>
          <w:spacing w:val="9"/>
          <w:sz w:val="24"/>
          <w:szCs w:val="24"/>
        </w:rPr>
        <w:t>а работу руководитель Школы</w:t>
      </w:r>
      <w:r w:rsidR="00427EDE">
        <w:rPr>
          <w:rFonts w:ascii="Times New Roman" w:eastAsia="Times New Roman" w:hAnsi="Times New Roman" w:cs="Times New Roman"/>
          <w:color w:val="000000"/>
          <w:spacing w:val="9"/>
          <w:sz w:val="24"/>
          <w:szCs w:val="24"/>
        </w:rPr>
        <w:t xml:space="preserve"> знакомит под роспись</w:t>
      </w:r>
      <w:r w:rsidR="00FE547A" w:rsidRPr="00753566">
        <w:rPr>
          <w:rFonts w:ascii="Times New Roman" w:eastAsia="Times New Roman" w:hAnsi="Times New Roman" w:cs="Times New Roman"/>
          <w:color w:val="000000"/>
          <w:spacing w:val="9"/>
          <w:sz w:val="24"/>
          <w:szCs w:val="24"/>
        </w:rPr>
        <w:t xml:space="preserve"> вновь </w:t>
      </w:r>
      <w:r w:rsidR="00FE547A" w:rsidRPr="00753566">
        <w:rPr>
          <w:rFonts w:ascii="Times New Roman" w:eastAsia="Times New Roman" w:hAnsi="Times New Roman" w:cs="Times New Roman"/>
          <w:color w:val="000000"/>
          <w:spacing w:val="-1"/>
          <w:sz w:val="24"/>
          <w:szCs w:val="24"/>
        </w:rPr>
        <w:t>принимаемого работника со следующими документами:</w:t>
      </w:r>
    </w:p>
    <w:p w:rsidR="00FE547A" w:rsidRPr="00753566" w:rsidRDefault="00FE547A" w:rsidP="00DA54BF">
      <w:pPr>
        <w:widowControl w:val="0"/>
        <w:shd w:val="clear" w:color="auto" w:fill="FFFFFF"/>
        <w:tabs>
          <w:tab w:val="left" w:pos="917"/>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2"/>
          <w:sz w:val="24"/>
          <w:szCs w:val="24"/>
        </w:rPr>
        <w:t>- Коллективным трудовым договором.</w:t>
      </w:r>
    </w:p>
    <w:p w:rsidR="00FE547A" w:rsidRPr="00753566" w:rsidRDefault="00FE547A" w:rsidP="00DA54BF">
      <w:pPr>
        <w:widowControl w:val="0"/>
        <w:shd w:val="clear" w:color="auto" w:fill="FFFFFF"/>
        <w:tabs>
          <w:tab w:val="left" w:pos="917"/>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2"/>
          <w:sz w:val="24"/>
          <w:szCs w:val="24"/>
        </w:rPr>
        <w:t>- Уставом</w:t>
      </w:r>
      <w:r w:rsidR="005F25D4">
        <w:rPr>
          <w:rFonts w:ascii="Times New Roman" w:eastAsia="Times New Roman" w:hAnsi="Times New Roman" w:cs="Times New Roman"/>
          <w:color w:val="000000"/>
          <w:spacing w:val="-2"/>
          <w:sz w:val="24"/>
          <w:szCs w:val="24"/>
        </w:rPr>
        <w:t xml:space="preserve"> Школы</w:t>
      </w:r>
      <w:r w:rsidRPr="00753566">
        <w:rPr>
          <w:rFonts w:ascii="Times New Roman" w:eastAsia="Times New Roman" w:hAnsi="Times New Roman" w:cs="Times New Roman"/>
          <w:color w:val="000000"/>
          <w:spacing w:val="-2"/>
          <w:sz w:val="24"/>
          <w:szCs w:val="24"/>
        </w:rPr>
        <w:t>.</w:t>
      </w:r>
    </w:p>
    <w:p w:rsidR="00FE547A" w:rsidRPr="00753566" w:rsidRDefault="00FE547A" w:rsidP="00DA54BF">
      <w:pPr>
        <w:widowControl w:val="0"/>
        <w:shd w:val="clear" w:color="auto" w:fill="FFFFFF"/>
        <w:tabs>
          <w:tab w:val="left" w:pos="917"/>
        </w:tabs>
        <w:autoSpaceDE w:val="0"/>
        <w:autoSpaceDN w:val="0"/>
        <w:adjustRightInd w:val="0"/>
        <w:spacing w:before="5"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1"/>
          <w:sz w:val="24"/>
          <w:szCs w:val="24"/>
        </w:rPr>
        <w:t>- Правилами внутреннего трудового распорядка.</w:t>
      </w:r>
    </w:p>
    <w:p w:rsidR="00753566" w:rsidRDefault="00FE547A" w:rsidP="00DA54BF">
      <w:pPr>
        <w:widowControl w:val="0"/>
        <w:shd w:val="clear" w:color="auto" w:fill="FFFFFF"/>
        <w:tabs>
          <w:tab w:val="left" w:pos="917"/>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1"/>
          <w:sz w:val="24"/>
          <w:szCs w:val="24"/>
        </w:rPr>
        <w:t>- Должностными инструкциями.</w:t>
      </w:r>
    </w:p>
    <w:p w:rsidR="00FE547A" w:rsidRPr="00753566" w:rsidRDefault="00FE547A" w:rsidP="00DA54BF">
      <w:pPr>
        <w:widowControl w:val="0"/>
        <w:shd w:val="clear" w:color="auto" w:fill="FFFFFF"/>
        <w:tabs>
          <w:tab w:val="left" w:pos="917"/>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-Приказами об охране труда и соблюдения правил техники безопасности.</w:t>
      </w:r>
    </w:p>
    <w:p w:rsidR="00FE547A" w:rsidRPr="00753566" w:rsidRDefault="00FE547A" w:rsidP="00DA54BF">
      <w:pPr>
        <w:widowControl w:val="0"/>
        <w:shd w:val="clear" w:color="auto" w:fill="FFFFFF"/>
        <w:tabs>
          <w:tab w:val="left" w:pos="917"/>
        </w:tabs>
        <w:autoSpaceDE w:val="0"/>
        <w:autoSpaceDN w:val="0"/>
        <w:adjustRightInd w:val="0"/>
        <w:spacing w:after="0" w:line="240" w:lineRule="atLeast"/>
        <w:ind w:firstLine="539"/>
        <w:jc w:val="both"/>
        <w:rPr>
          <w:rFonts w:ascii="Times New Roman" w:eastAsia="Times New Roman" w:hAnsi="Times New Roman" w:cs="Times New Roman"/>
          <w:color w:val="000000"/>
          <w:spacing w:val="-13"/>
          <w:sz w:val="24"/>
          <w:szCs w:val="24"/>
        </w:rPr>
      </w:pPr>
      <w:r w:rsidRPr="00753566">
        <w:rPr>
          <w:rFonts w:ascii="Times New Roman" w:eastAsia="Times New Roman" w:hAnsi="Times New Roman" w:cs="Times New Roman"/>
          <w:color w:val="000000"/>
          <w:sz w:val="24"/>
          <w:szCs w:val="24"/>
        </w:rPr>
        <w:t>- Друг</w:t>
      </w:r>
      <w:r w:rsidR="005F25D4">
        <w:rPr>
          <w:rFonts w:ascii="Times New Roman" w:eastAsia="Times New Roman" w:hAnsi="Times New Roman" w:cs="Times New Roman"/>
          <w:color w:val="000000"/>
          <w:sz w:val="24"/>
          <w:szCs w:val="24"/>
        </w:rPr>
        <w:t>ими локальными актами Школы</w:t>
      </w:r>
      <w:r w:rsidRPr="00753566">
        <w:rPr>
          <w:rFonts w:ascii="Times New Roman" w:eastAsia="Times New Roman" w:hAnsi="Times New Roman" w:cs="Times New Roman"/>
          <w:color w:val="000000"/>
          <w:sz w:val="24"/>
          <w:szCs w:val="24"/>
        </w:rPr>
        <w:t xml:space="preserve"> и Учредителя.</w:t>
      </w:r>
    </w:p>
    <w:p w:rsidR="003923DC" w:rsidRDefault="003923DC" w:rsidP="003923DC">
      <w:pPr>
        <w:shd w:val="clear" w:color="auto" w:fill="FFFFFF"/>
        <w:tabs>
          <w:tab w:val="left" w:pos="426"/>
        </w:tabs>
        <w:spacing w:after="0" w:line="240" w:lineRule="atLeast"/>
        <w:ind w:firstLine="539"/>
        <w:rPr>
          <w:rFonts w:ascii="Times New Roman" w:eastAsia="Times New Roman" w:hAnsi="Times New Roman" w:cs="Times New Roman"/>
          <w:b/>
          <w:color w:val="000000"/>
          <w:spacing w:val="-6"/>
          <w:sz w:val="24"/>
          <w:szCs w:val="24"/>
        </w:rPr>
      </w:pPr>
    </w:p>
    <w:p w:rsidR="00FE547A" w:rsidRPr="00845DE9" w:rsidRDefault="00753566" w:rsidP="003923DC">
      <w:pPr>
        <w:shd w:val="clear" w:color="auto" w:fill="FFFFFF"/>
        <w:tabs>
          <w:tab w:val="left" w:pos="426"/>
        </w:tabs>
        <w:spacing w:after="0" w:line="240" w:lineRule="atLeast"/>
        <w:ind w:firstLine="539"/>
        <w:rPr>
          <w:rFonts w:ascii="Times New Roman" w:eastAsia="Times New Roman" w:hAnsi="Times New Roman" w:cs="Times New Roman"/>
          <w:b/>
          <w:sz w:val="24"/>
          <w:szCs w:val="24"/>
        </w:rPr>
      </w:pPr>
      <w:r w:rsidRPr="00845DE9">
        <w:rPr>
          <w:rFonts w:ascii="Times New Roman" w:eastAsia="Times New Roman" w:hAnsi="Times New Roman" w:cs="Times New Roman"/>
          <w:b/>
          <w:color w:val="000000"/>
          <w:spacing w:val="-6"/>
          <w:sz w:val="24"/>
          <w:szCs w:val="24"/>
        </w:rPr>
        <w:t>3.10</w:t>
      </w:r>
      <w:r w:rsidR="00FE547A" w:rsidRPr="00845DE9">
        <w:rPr>
          <w:rFonts w:ascii="Times New Roman" w:eastAsia="Times New Roman" w:hAnsi="Times New Roman" w:cs="Times New Roman"/>
          <w:b/>
          <w:color w:val="000000"/>
          <w:spacing w:val="-6"/>
          <w:sz w:val="24"/>
          <w:szCs w:val="24"/>
        </w:rPr>
        <w:t>.</w:t>
      </w:r>
      <w:r w:rsidR="00FE547A" w:rsidRPr="00845DE9">
        <w:rPr>
          <w:rFonts w:ascii="Times New Roman" w:eastAsia="Times New Roman" w:hAnsi="Times New Roman" w:cs="Times New Roman"/>
          <w:b/>
          <w:color w:val="000000"/>
          <w:sz w:val="24"/>
          <w:szCs w:val="24"/>
        </w:rPr>
        <w:t xml:space="preserve"> П</w:t>
      </w:r>
      <w:r w:rsidR="00FE547A" w:rsidRPr="00845DE9">
        <w:rPr>
          <w:rFonts w:ascii="Times New Roman" w:eastAsia="Times New Roman" w:hAnsi="Times New Roman" w:cs="Times New Roman"/>
          <w:b/>
          <w:color w:val="000000"/>
          <w:spacing w:val="-1"/>
          <w:sz w:val="24"/>
          <w:szCs w:val="24"/>
        </w:rPr>
        <w:t>едагогические работники обязаны:</w:t>
      </w:r>
    </w:p>
    <w:p w:rsidR="00FE547A" w:rsidRPr="00753566" w:rsidRDefault="00FE547A" w:rsidP="00DA54BF">
      <w:pPr>
        <w:widowControl w:val="0"/>
        <w:shd w:val="clear" w:color="auto" w:fill="FFFFFF"/>
        <w:tabs>
          <w:tab w:val="left" w:pos="977"/>
        </w:tabs>
        <w:autoSpaceDE w:val="0"/>
        <w:autoSpaceDN w:val="0"/>
        <w:adjustRightInd w:val="0"/>
        <w:spacing w:before="7"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-Удовлетворять требованиям соответствующим тарифно-квалификационным характеристикам. Постоянно повышать свой профессиональный уровень.</w:t>
      </w:r>
    </w:p>
    <w:p w:rsidR="00FE547A" w:rsidRPr="00753566" w:rsidRDefault="005F25D4" w:rsidP="00DA54BF">
      <w:pPr>
        <w:widowControl w:val="0"/>
        <w:shd w:val="clear" w:color="auto" w:fill="FFFFFF"/>
        <w:tabs>
          <w:tab w:val="left" w:pos="977"/>
        </w:tabs>
        <w:autoSpaceDE w:val="0"/>
        <w:autoSpaceDN w:val="0"/>
        <w:adjustRightInd w:val="0"/>
        <w:spacing w:before="2"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Устав Школы</w:t>
      </w:r>
      <w:r w:rsidR="00FE547A" w:rsidRPr="00753566">
        <w:rPr>
          <w:rFonts w:ascii="Times New Roman" w:eastAsia="Times New Roman" w:hAnsi="Times New Roman" w:cs="Times New Roman"/>
          <w:color w:val="000000"/>
          <w:sz w:val="24"/>
          <w:szCs w:val="24"/>
        </w:rPr>
        <w:t xml:space="preserve">, Правила внутреннего трудового распорядка, другие </w:t>
      </w:r>
      <w:r w:rsidR="00FE547A" w:rsidRPr="00753566">
        <w:rPr>
          <w:rFonts w:ascii="Times New Roman" w:eastAsia="Times New Roman" w:hAnsi="Times New Roman" w:cs="Times New Roman"/>
          <w:color w:val="000000"/>
          <w:spacing w:val="-1"/>
          <w:sz w:val="24"/>
          <w:szCs w:val="24"/>
        </w:rPr>
        <w:t>локальные ак</w:t>
      </w:r>
      <w:r>
        <w:rPr>
          <w:rFonts w:ascii="Times New Roman" w:eastAsia="Times New Roman" w:hAnsi="Times New Roman" w:cs="Times New Roman"/>
          <w:color w:val="000000"/>
          <w:spacing w:val="-1"/>
          <w:sz w:val="24"/>
          <w:szCs w:val="24"/>
        </w:rPr>
        <w:t>ты Школы</w:t>
      </w:r>
      <w:r w:rsidR="00FE547A" w:rsidRPr="00753566">
        <w:rPr>
          <w:rFonts w:ascii="Times New Roman" w:eastAsia="Times New Roman" w:hAnsi="Times New Roman" w:cs="Times New Roman"/>
          <w:color w:val="000000"/>
          <w:spacing w:val="-1"/>
          <w:sz w:val="24"/>
          <w:szCs w:val="24"/>
        </w:rPr>
        <w:t xml:space="preserve"> и Учредителя.</w:t>
      </w:r>
    </w:p>
    <w:p w:rsidR="00FE547A" w:rsidRPr="00753566" w:rsidRDefault="00FE547A" w:rsidP="00DA54BF">
      <w:pPr>
        <w:widowControl w:val="0"/>
        <w:shd w:val="clear" w:color="auto" w:fill="FFFFFF"/>
        <w:tabs>
          <w:tab w:val="left" w:pos="977"/>
        </w:tabs>
        <w:autoSpaceDE w:val="0"/>
        <w:autoSpaceDN w:val="0"/>
        <w:adjustRightInd w:val="0"/>
        <w:spacing w:before="5"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3"/>
          <w:sz w:val="24"/>
          <w:szCs w:val="24"/>
        </w:rPr>
        <w:t>-Подд</w:t>
      </w:r>
      <w:r w:rsidR="005F25D4">
        <w:rPr>
          <w:rFonts w:ascii="Times New Roman" w:eastAsia="Times New Roman" w:hAnsi="Times New Roman" w:cs="Times New Roman"/>
          <w:color w:val="000000"/>
          <w:spacing w:val="3"/>
          <w:sz w:val="24"/>
          <w:szCs w:val="24"/>
        </w:rPr>
        <w:t>ерживать дисциплину в Школе</w:t>
      </w:r>
      <w:r w:rsidRPr="00753566">
        <w:rPr>
          <w:rFonts w:ascii="Times New Roman" w:eastAsia="Times New Roman" w:hAnsi="Times New Roman" w:cs="Times New Roman"/>
          <w:color w:val="000000"/>
          <w:spacing w:val="3"/>
          <w:sz w:val="24"/>
          <w:szCs w:val="24"/>
        </w:rPr>
        <w:t xml:space="preserve"> на основе уважения человеческого </w:t>
      </w:r>
      <w:r w:rsidRPr="00753566">
        <w:rPr>
          <w:rFonts w:ascii="Times New Roman" w:eastAsia="Times New Roman" w:hAnsi="Times New Roman" w:cs="Times New Roman"/>
          <w:color w:val="000000"/>
          <w:spacing w:val="2"/>
          <w:sz w:val="24"/>
          <w:szCs w:val="24"/>
        </w:rPr>
        <w:t>достоинства обучающих</w:t>
      </w:r>
      <w:r w:rsidR="005F25D4">
        <w:rPr>
          <w:rFonts w:ascii="Times New Roman" w:eastAsia="Times New Roman" w:hAnsi="Times New Roman" w:cs="Times New Roman"/>
          <w:color w:val="000000"/>
          <w:spacing w:val="2"/>
          <w:sz w:val="24"/>
          <w:szCs w:val="24"/>
        </w:rPr>
        <w:t>ся, коллег, работников Школы</w:t>
      </w:r>
      <w:r w:rsidRPr="00753566">
        <w:rPr>
          <w:rFonts w:ascii="Times New Roman" w:eastAsia="Times New Roman" w:hAnsi="Times New Roman" w:cs="Times New Roman"/>
          <w:color w:val="000000"/>
          <w:spacing w:val="2"/>
          <w:sz w:val="24"/>
          <w:szCs w:val="24"/>
        </w:rPr>
        <w:t xml:space="preserve">. Не допускать применения методов физического и психического насилия по отношению к </w:t>
      </w:r>
      <w:r w:rsidRPr="00753566">
        <w:rPr>
          <w:rFonts w:ascii="Times New Roman" w:eastAsia="Times New Roman" w:hAnsi="Times New Roman" w:cs="Times New Roman"/>
          <w:color w:val="000000"/>
          <w:spacing w:val="1"/>
          <w:sz w:val="24"/>
          <w:szCs w:val="24"/>
        </w:rPr>
        <w:t>обучающимся и работникам</w:t>
      </w:r>
    </w:p>
    <w:p w:rsidR="00FE547A" w:rsidRPr="00E20D14" w:rsidRDefault="00FE547A" w:rsidP="00DA54BF">
      <w:pPr>
        <w:widowControl w:val="0"/>
        <w:shd w:val="clear" w:color="auto" w:fill="FFFFFF"/>
        <w:tabs>
          <w:tab w:val="left" w:pos="977"/>
        </w:tabs>
        <w:autoSpaceDE w:val="0"/>
        <w:autoSpaceDN w:val="0"/>
        <w:adjustRightInd w:val="0"/>
        <w:spacing w:before="5" w:after="0" w:line="240" w:lineRule="atLeast"/>
        <w:ind w:firstLine="539"/>
        <w:jc w:val="both"/>
        <w:rPr>
          <w:rFonts w:ascii="Times New Roman" w:eastAsia="Times New Roman" w:hAnsi="Times New Roman" w:cs="Times New Roman"/>
          <w:sz w:val="24"/>
          <w:szCs w:val="24"/>
        </w:rPr>
      </w:pPr>
      <w:r w:rsidRPr="00753566">
        <w:rPr>
          <w:rFonts w:ascii="Times New Roman" w:eastAsia="Times New Roman" w:hAnsi="Times New Roman" w:cs="Times New Roman"/>
          <w:color w:val="000000"/>
          <w:spacing w:val="1"/>
          <w:sz w:val="24"/>
          <w:szCs w:val="24"/>
        </w:rPr>
        <w:t xml:space="preserve">- Каждый педагогический работник обязан проходить курсы повышенияквалификации не реже 1-го раза в </w:t>
      </w:r>
      <w:r w:rsidR="00690396" w:rsidRPr="00753566">
        <w:rPr>
          <w:rFonts w:ascii="Times New Roman" w:eastAsia="Times New Roman" w:hAnsi="Times New Roman" w:cs="Times New Roman"/>
          <w:color w:val="000000"/>
          <w:spacing w:val="1"/>
          <w:sz w:val="24"/>
          <w:szCs w:val="24"/>
        </w:rPr>
        <w:t>3 год</w:t>
      </w:r>
      <w:r w:rsidR="00E20D14">
        <w:rPr>
          <w:rFonts w:ascii="Times New Roman" w:eastAsia="Times New Roman" w:hAnsi="Times New Roman" w:cs="Times New Roman"/>
          <w:color w:val="000000"/>
          <w:spacing w:val="1"/>
          <w:sz w:val="24"/>
          <w:szCs w:val="24"/>
        </w:rPr>
        <w:t xml:space="preserve">а </w:t>
      </w:r>
      <w:r w:rsidR="00E20D14" w:rsidRPr="00E20D14">
        <w:rPr>
          <w:rFonts w:ascii="Times New Roman" w:eastAsia="Times New Roman" w:hAnsi="Times New Roman" w:cs="Times New Roman"/>
          <w:spacing w:val="1"/>
          <w:sz w:val="24"/>
          <w:szCs w:val="24"/>
        </w:rPr>
        <w:t>(</w:t>
      </w:r>
      <w:r w:rsidR="00E20D14" w:rsidRPr="00E20D14">
        <w:rPr>
          <w:rFonts w:ascii="Times New Roman" w:hAnsi="Times New Roman" w:cs="Times New Roman"/>
          <w:sz w:val="24"/>
          <w:szCs w:val="24"/>
          <w:shd w:val="clear" w:color="auto" w:fill="FFFFFF"/>
        </w:rPr>
        <w:t>ст. 47 ФЗ от 29.12.2012 № 273-ФЗ "Об образовании в Российской Федерации"</w:t>
      </w:r>
      <w:r w:rsidR="00E20D14">
        <w:rPr>
          <w:rStyle w:val="apple-converted-space"/>
          <w:rFonts w:ascii="Times New Roman" w:hAnsi="Times New Roman" w:cs="Times New Roman"/>
          <w:sz w:val="24"/>
          <w:szCs w:val="24"/>
          <w:shd w:val="clear" w:color="auto" w:fill="FFFFFF"/>
        </w:rPr>
        <w:t>)</w:t>
      </w:r>
    </w:p>
    <w:p w:rsidR="00FE547A" w:rsidRPr="00753566" w:rsidRDefault="003120E6" w:rsidP="00DA54BF">
      <w:pPr>
        <w:shd w:val="clear" w:color="auto" w:fill="FFFFFF"/>
        <w:spacing w:after="0" w:line="240" w:lineRule="atLeast"/>
        <w:ind w:firstLine="539"/>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1"/>
          <w:sz w:val="24"/>
          <w:szCs w:val="24"/>
        </w:rPr>
        <w:t xml:space="preserve">- </w:t>
      </w:r>
      <w:r w:rsidR="00FE547A" w:rsidRPr="00753566">
        <w:rPr>
          <w:rFonts w:ascii="Times New Roman" w:eastAsia="Times New Roman" w:hAnsi="Times New Roman" w:cs="Times New Roman"/>
          <w:color w:val="000000"/>
          <w:spacing w:val="1"/>
          <w:sz w:val="24"/>
          <w:szCs w:val="24"/>
        </w:rPr>
        <w:t>Проходить периодически по</w:t>
      </w:r>
      <w:r w:rsidR="005F25D4">
        <w:rPr>
          <w:rFonts w:ascii="Times New Roman" w:eastAsia="Times New Roman" w:hAnsi="Times New Roman" w:cs="Times New Roman"/>
          <w:color w:val="000000"/>
          <w:spacing w:val="1"/>
          <w:sz w:val="24"/>
          <w:szCs w:val="24"/>
        </w:rPr>
        <w:t xml:space="preserve"> приказу руководителя Школы</w:t>
      </w:r>
      <w:r w:rsidR="00FE547A" w:rsidRPr="00753566">
        <w:rPr>
          <w:rFonts w:ascii="Times New Roman" w:eastAsia="Times New Roman" w:hAnsi="Times New Roman" w:cs="Times New Roman"/>
          <w:color w:val="000000"/>
          <w:spacing w:val="1"/>
          <w:sz w:val="24"/>
          <w:szCs w:val="24"/>
        </w:rPr>
        <w:t xml:space="preserve"> бесплатные </w:t>
      </w:r>
      <w:r w:rsidR="00FE547A" w:rsidRPr="00753566">
        <w:rPr>
          <w:rFonts w:ascii="Times New Roman" w:eastAsia="Times New Roman" w:hAnsi="Times New Roman" w:cs="Times New Roman"/>
          <w:color w:val="000000"/>
          <w:spacing w:val="-3"/>
          <w:sz w:val="24"/>
          <w:szCs w:val="24"/>
        </w:rPr>
        <w:t>медицинские обследования.</w:t>
      </w:r>
    </w:p>
    <w:p w:rsidR="00FE547A" w:rsidRPr="003923DC" w:rsidRDefault="00753566" w:rsidP="00DA54BF">
      <w:pPr>
        <w:shd w:val="clear" w:color="auto" w:fill="FFFFFF"/>
        <w:tabs>
          <w:tab w:val="left" w:pos="670"/>
        </w:tabs>
        <w:spacing w:after="0" w:line="240" w:lineRule="atLeast"/>
        <w:ind w:firstLine="539"/>
        <w:jc w:val="both"/>
        <w:rPr>
          <w:rFonts w:ascii="Times New Roman" w:eastAsia="Times New Roman" w:hAnsi="Times New Roman" w:cs="Times New Roman"/>
          <w:b/>
          <w:sz w:val="24"/>
          <w:szCs w:val="24"/>
        </w:rPr>
      </w:pPr>
      <w:r w:rsidRPr="003923DC">
        <w:rPr>
          <w:rFonts w:ascii="Times New Roman" w:eastAsia="Times New Roman" w:hAnsi="Times New Roman" w:cs="Times New Roman"/>
          <w:b/>
          <w:color w:val="000000"/>
          <w:spacing w:val="-11"/>
          <w:sz w:val="24"/>
          <w:szCs w:val="24"/>
        </w:rPr>
        <w:t>3.11</w:t>
      </w:r>
      <w:r w:rsidR="00FE547A" w:rsidRPr="003923DC">
        <w:rPr>
          <w:rFonts w:ascii="Times New Roman" w:eastAsia="Times New Roman" w:hAnsi="Times New Roman" w:cs="Times New Roman"/>
          <w:b/>
          <w:color w:val="000000"/>
          <w:spacing w:val="-11"/>
          <w:sz w:val="24"/>
          <w:szCs w:val="24"/>
        </w:rPr>
        <w:t>.</w:t>
      </w:r>
      <w:r w:rsidR="00FE547A" w:rsidRPr="003923DC">
        <w:rPr>
          <w:rFonts w:ascii="Times New Roman" w:eastAsia="Times New Roman" w:hAnsi="Times New Roman" w:cs="Times New Roman"/>
          <w:b/>
          <w:color w:val="000000"/>
          <w:spacing w:val="-2"/>
          <w:sz w:val="24"/>
          <w:szCs w:val="24"/>
        </w:rPr>
        <w:t>Педагогические работники имеют право на:</w:t>
      </w:r>
    </w:p>
    <w:p w:rsidR="00FE547A" w:rsidRPr="00753566" w:rsidRDefault="00FE547A" w:rsidP="00DA54BF">
      <w:pPr>
        <w:shd w:val="clear" w:color="auto" w:fill="FFFFFF"/>
        <w:tabs>
          <w:tab w:val="left" w:pos="1010"/>
        </w:tabs>
        <w:spacing w:after="0" w:line="240" w:lineRule="atLeast"/>
        <w:ind w:firstLine="539"/>
        <w:jc w:val="both"/>
        <w:rPr>
          <w:rFonts w:ascii="Times New Roman" w:eastAsia="Times New Roman" w:hAnsi="Times New Roman" w:cs="Times New Roman"/>
          <w:sz w:val="24"/>
          <w:szCs w:val="24"/>
        </w:rPr>
      </w:pPr>
      <w:r w:rsidRPr="00753566">
        <w:rPr>
          <w:rFonts w:ascii="Times New Roman" w:eastAsia="Times New Roman" w:hAnsi="Times New Roman" w:cs="Times New Roman"/>
          <w:color w:val="000000"/>
          <w:spacing w:val="-22"/>
          <w:sz w:val="24"/>
          <w:szCs w:val="24"/>
        </w:rPr>
        <w:t>1.</w:t>
      </w:r>
      <w:r w:rsidRPr="00753566">
        <w:rPr>
          <w:rFonts w:ascii="Times New Roman" w:eastAsia="Times New Roman" w:hAnsi="Times New Roman" w:cs="Times New Roman"/>
          <w:color w:val="000000"/>
          <w:sz w:val="24"/>
          <w:szCs w:val="24"/>
        </w:rPr>
        <w:tab/>
      </w:r>
      <w:r w:rsidR="005F25D4">
        <w:rPr>
          <w:rFonts w:ascii="Times New Roman" w:eastAsia="Times New Roman" w:hAnsi="Times New Roman" w:cs="Times New Roman"/>
          <w:color w:val="000000"/>
          <w:spacing w:val="-2"/>
          <w:sz w:val="24"/>
          <w:szCs w:val="24"/>
        </w:rPr>
        <w:t>Участие в управлении Школой</w:t>
      </w:r>
      <w:r w:rsidRPr="00753566">
        <w:rPr>
          <w:rFonts w:ascii="Times New Roman" w:eastAsia="Times New Roman" w:hAnsi="Times New Roman" w:cs="Times New Roman"/>
          <w:color w:val="000000"/>
          <w:spacing w:val="-2"/>
          <w:sz w:val="24"/>
          <w:szCs w:val="24"/>
        </w:rPr>
        <w:t>:</w:t>
      </w:r>
    </w:p>
    <w:p w:rsidR="00FE547A" w:rsidRPr="00753566" w:rsidRDefault="00A81055" w:rsidP="00DA54BF">
      <w:pPr>
        <w:widowControl w:val="0"/>
        <w:shd w:val="clear" w:color="auto" w:fill="FFFFFF"/>
        <w:tabs>
          <w:tab w:val="left" w:pos="1145"/>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FE547A" w:rsidRPr="00753566">
        <w:rPr>
          <w:rFonts w:ascii="Times New Roman" w:eastAsia="Times New Roman" w:hAnsi="Times New Roman" w:cs="Times New Roman"/>
          <w:color w:val="000000"/>
          <w:spacing w:val="-1"/>
          <w:sz w:val="24"/>
          <w:szCs w:val="24"/>
        </w:rPr>
        <w:t>избирать и быть избранным в государственный, об</w:t>
      </w:r>
      <w:r w:rsidR="005F25D4">
        <w:rPr>
          <w:rFonts w:ascii="Times New Roman" w:eastAsia="Times New Roman" w:hAnsi="Times New Roman" w:cs="Times New Roman"/>
          <w:color w:val="000000"/>
          <w:spacing w:val="-1"/>
          <w:sz w:val="24"/>
          <w:szCs w:val="24"/>
        </w:rPr>
        <w:t>щественный орган управления Школы</w:t>
      </w:r>
      <w:r w:rsidR="00FE547A" w:rsidRPr="00753566">
        <w:rPr>
          <w:rFonts w:ascii="Times New Roman" w:eastAsia="Times New Roman" w:hAnsi="Times New Roman" w:cs="Times New Roman"/>
          <w:color w:val="000000"/>
          <w:spacing w:val="-1"/>
          <w:sz w:val="24"/>
          <w:szCs w:val="24"/>
        </w:rPr>
        <w:t>;</w:t>
      </w:r>
    </w:p>
    <w:p w:rsidR="00FE547A" w:rsidRPr="00753566" w:rsidRDefault="00A81055" w:rsidP="00DA54BF">
      <w:pPr>
        <w:widowControl w:val="0"/>
        <w:shd w:val="clear" w:color="auto" w:fill="FFFFFF"/>
        <w:tabs>
          <w:tab w:val="left" w:pos="1145"/>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участвовать в работе </w:t>
      </w:r>
      <w:r w:rsidR="00FE547A" w:rsidRPr="00753566">
        <w:rPr>
          <w:rFonts w:ascii="Times New Roman" w:eastAsia="Times New Roman" w:hAnsi="Times New Roman" w:cs="Times New Roman"/>
          <w:color w:val="000000"/>
          <w:spacing w:val="-2"/>
          <w:sz w:val="24"/>
          <w:szCs w:val="24"/>
        </w:rPr>
        <w:t>Педагогического Совета;</w:t>
      </w:r>
    </w:p>
    <w:p w:rsidR="00FE547A" w:rsidRPr="00753566" w:rsidRDefault="00A81055" w:rsidP="00DA54BF">
      <w:pPr>
        <w:widowControl w:val="0"/>
        <w:shd w:val="clear" w:color="auto" w:fill="FFFFFF"/>
        <w:tabs>
          <w:tab w:val="left" w:pos="1145"/>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участвовать в работе </w:t>
      </w:r>
      <w:r w:rsidR="00FE547A" w:rsidRPr="00753566">
        <w:rPr>
          <w:rFonts w:ascii="Times New Roman" w:eastAsia="Times New Roman" w:hAnsi="Times New Roman" w:cs="Times New Roman"/>
          <w:color w:val="000000"/>
          <w:spacing w:val="-2"/>
          <w:sz w:val="24"/>
          <w:szCs w:val="24"/>
        </w:rPr>
        <w:t>Управляющего собрания;</w:t>
      </w:r>
    </w:p>
    <w:p w:rsidR="00FE547A" w:rsidRPr="00753566" w:rsidRDefault="00A81055" w:rsidP="00DA54BF">
      <w:pPr>
        <w:widowControl w:val="0"/>
        <w:shd w:val="clear" w:color="auto" w:fill="FFFFFF"/>
        <w:tabs>
          <w:tab w:val="left" w:pos="1145"/>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FE547A" w:rsidRPr="00753566">
        <w:rPr>
          <w:rFonts w:ascii="Times New Roman" w:eastAsia="Times New Roman" w:hAnsi="Times New Roman" w:cs="Times New Roman"/>
          <w:color w:val="000000"/>
          <w:spacing w:val="-1"/>
          <w:sz w:val="24"/>
          <w:szCs w:val="24"/>
        </w:rPr>
        <w:t>обсуждать и принимать «Правила внутреннего трудового распорядка»;</w:t>
      </w:r>
    </w:p>
    <w:p w:rsidR="00FE547A" w:rsidRPr="00753566" w:rsidRDefault="00A81055" w:rsidP="00DA54BF">
      <w:pPr>
        <w:widowControl w:val="0"/>
        <w:shd w:val="clear" w:color="auto" w:fill="FFFFFF"/>
        <w:tabs>
          <w:tab w:val="left" w:pos="1145"/>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E547A" w:rsidRPr="00753566">
        <w:rPr>
          <w:rFonts w:ascii="Times New Roman" w:eastAsia="Times New Roman" w:hAnsi="Times New Roman" w:cs="Times New Roman"/>
          <w:color w:val="000000"/>
          <w:sz w:val="24"/>
          <w:szCs w:val="24"/>
        </w:rPr>
        <w:t>принимать участие в разработке коллективного трудового договора;</w:t>
      </w:r>
    </w:p>
    <w:p w:rsidR="00FE547A" w:rsidRPr="00753566" w:rsidRDefault="00A81055" w:rsidP="00DA54BF">
      <w:pPr>
        <w:widowControl w:val="0"/>
        <w:shd w:val="clear" w:color="auto" w:fill="FFFFFF"/>
        <w:tabs>
          <w:tab w:val="left" w:pos="1145"/>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FE547A" w:rsidRPr="00753566">
        <w:rPr>
          <w:rFonts w:ascii="Times New Roman" w:eastAsia="Times New Roman" w:hAnsi="Times New Roman" w:cs="Times New Roman"/>
          <w:color w:val="000000"/>
          <w:spacing w:val="-1"/>
          <w:sz w:val="24"/>
          <w:szCs w:val="24"/>
        </w:rPr>
        <w:t>обсуждать и принимать решения на общем собрании трудового коллектива.</w:t>
      </w:r>
    </w:p>
    <w:p w:rsidR="00FE547A" w:rsidRPr="00753566" w:rsidRDefault="00FE547A" w:rsidP="00DA54BF">
      <w:pPr>
        <w:widowControl w:val="0"/>
        <w:numPr>
          <w:ilvl w:val="0"/>
          <w:numId w:val="4"/>
        </w:numPr>
        <w:shd w:val="clear" w:color="auto" w:fill="FFFFFF"/>
        <w:tabs>
          <w:tab w:val="left" w:pos="1010"/>
        </w:tabs>
        <w:autoSpaceDE w:val="0"/>
        <w:autoSpaceDN w:val="0"/>
        <w:adjustRightInd w:val="0"/>
        <w:spacing w:after="0" w:line="240" w:lineRule="atLeast"/>
        <w:ind w:firstLine="539"/>
        <w:jc w:val="both"/>
        <w:rPr>
          <w:rFonts w:ascii="Times New Roman" w:eastAsia="Times New Roman" w:hAnsi="Times New Roman" w:cs="Times New Roman"/>
          <w:color w:val="000000"/>
          <w:spacing w:val="-12"/>
          <w:sz w:val="24"/>
          <w:szCs w:val="24"/>
        </w:rPr>
      </w:pPr>
      <w:r w:rsidRPr="00753566">
        <w:rPr>
          <w:rFonts w:ascii="Times New Roman" w:eastAsia="Times New Roman" w:hAnsi="Times New Roman" w:cs="Times New Roman"/>
          <w:color w:val="000000"/>
          <w:spacing w:val="-1"/>
          <w:sz w:val="24"/>
          <w:szCs w:val="24"/>
        </w:rPr>
        <w:t>Защиту своей профессиональной чести и достоинства.</w:t>
      </w:r>
    </w:p>
    <w:p w:rsidR="00FE547A" w:rsidRPr="00753566" w:rsidRDefault="00FE547A" w:rsidP="00DA54BF">
      <w:pPr>
        <w:widowControl w:val="0"/>
        <w:numPr>
          <w:ilvl w:val="0"/>
          <w:numId w:val="4"/>
        </w:numPr>
        <w:shd w:val="clear" w:color="auto" w:fill="FFFFFF"/>
        <w:tabs>
          <w:tab w:val="left" w:pos="1010"/>
        </w:tabs>
        <w:autoSpaceDE w:val="0"/>
        <w:autoSpaceDN w:val="0"/>
        <w:adjustRightInd w:val="0"/>
        <w:spacing w:after="0" w:line="240" w:lineRule="atLeast"/>
        <w:ind w:firstLine="539"/>
        <w:jc w:val="both"/>
        <w:rPr>
          <w:rFonts w:ascii="Times New Roman" w:eastAsia="Times New Roman" w:hAnsi="Times New Roman" w:cs="Times New Roman"/>
          <w:color w:val="000000"/>
          <w:spacing w:val="-11"/>
          <w:sz w:val="24"/>
          <w:szCs w:val="24"/>
        </w:rPr>
      </w:pPr>
      <w:r w:rsidRPr="00753566">
        <w:rPr>
          <w:rFonts w:ascii="Times New Roman" w:eastAsia="Times New Roman" w:hAnsi="Times New Roman" w:cs="Times New Roman"/>
          <w:color w:val="000000"/>
          <w:spacing w:val="-1"/>
          <w:sz w:val="24"/>
          <w:szCs w:val="24"/>
        </w:rPr>
        <w:t>Повышение своей к</w:t>
      </w:r>
      <w:r w:rsidR="00A81055">
        <w:rPr>
          <w:rFonts w:ascii="Times New Roman" w:eastAsia="Times New Roman" w:hAnsi="Times New Roman" w:cs="Times New Roman"/>
          <w:color w:val="000000"/>
          <w:spacing w:val="-1"/>
          <w:sz w:val="24"/>
          <w:szCs w:val="24"/>
        </w:rPr>
        <w:t xml:space="preserve">валификации посредством курсов </w:t>
      </w:r>
      <w:r w:rsidRPr="00753566">
        <w:rPr>
          <w:rFonts w:ascii="Times New Roman" w:eastAsia="Times New Roman" w:hAnsi="Times New Roman" w:cs="Times New Roman"/>
          <w:color w:val="000000"/>
          <w:spacing w:val="-1"/>
          <w:sz w:val="24"/>
          <w:szCs w:val="24"/>
        </w:rPr>
        <w:t xml:space="preserve">или заочного </w:t>
      </w:r>
      <w:r w:rsidRPr="00753566">
        <w:rPr>
          <w:rFonts w:ascii="Times New Roman" w:eastAsia="Times New Roman" w:hAnsi="Times New Roman" w:cs="Times New Roman"/>
          <w:color w:val="000000"/>
          <w:spacing w:val="-2"/>
          <w:sz w:val="24"/>
          <w:szCs w:val="24"/>
        </w:rPr>
        <w:t>обучения в педагогическом Вузе.</w:t>
      </w:r>
    </w:p>
    <w:p w:rsidR="00FE547A" w:rsidRPr="00753566" w:rsidRDefault="00FE547A" w:rsidP="00DA54BF">
      <w:pPr>
        <w:widowControl w:val="0"/>
        <w:numPr>
          <w:ilvl w:val="0"/>
          <w:numId w:val="4"/>
        </w:numPr>
        <w:shd w:val="clear" w:color="auto" w:fill="FFFFFF"/>
        <w:tabs>
          <w:tab w:val="left" w:pos="1010"/>
        </w:tabs>
        <w:autoSpaceDE w:val="0"/>
        <w:autoSpaceDN w:val="0"/>
        <w:adjustRightInd w:val="0"/>
        <w:spacing w:after="0" w:line="240" w:lineRule="atLeast"/>
        <w:ind w:firstLine="539"/>
        <w:jc w:val="both"/>
        <w:rPr>
          <w:rFonts w:ascii="Times New Roman" w:eastAsia="Times New Roman" w:hAnsi="Times New Roman" w:cs="Times New Roman"/>
          <w:color w:val="000000"/>
          <w:spacing w:val="-16"/>
          <w:sz w:val="24"/>
          <w:szCs w:val="24"/>
        </w:rPr>
      </w:pPr>
      <w:r w:rsidRPr="00753566">
        <w:rPr>
          <w:rFonts w:ascii="Times New Roman" w:eastAsia="Times New Roman" w:hAnsi="Times New Roman" w:cs="Times New Roman"/>
          <w:color w:val="000000"/>
          <w:spacing w:val="1"/>
          <w:sz w:val="24"/>
          <w:szCs w:val="24"/>
        </w:rPr>
        <w:t xml:space="preserve">Добровольную аттестацию на соответствующую квалификационную категорию и </w:t>
      </w:r>
      <w:r w:rsidRPr="00753566">
        <w:rPr>
          <w:rFonts w:ascii="Times New Roman" w:eastAsia="Times New Roman" w:hAnsi="Times New Roman" w:cs="Times New Roman"/>
          <w:color w:val="000000"/>
          <w:spacing w:val="-1"/>
          <w:sz w:val="24"/>
          <w:szCs w:val="24"/>
        </w:rPr>
        <w:t>получение ее в случае успешного прохождения аттестации.</w:t>
      </w:r>
    </w:p>
    <w:p w:rsidR="00FE547A" w:rsidRPr="00753566" w:rsidRDefault="00FE547A" w:rsidP="00DA54BF">
      <w:pPr>
        <w:widowControl w:val="0"/>
        <w:numPr>
          <w:ilvl w:val="0"/>
          <w:numId w:val="4"/>
        </w:numPr>
        <w:shd w:val="clear" w:color="auto" w:fill="FFFFFF"/>
        <w:tabs>
          <w:tab w:val="left" w:pos="1010"/>
        </w:tabs>
        <w:autoSpaceDE w:val="0"/>
        <w:autoSpaceDN w:val="0"/>
        <w:adjustRightInd w:val="0"/>
        <w:spacing w:after="0" w:line="240" w:lineRule="atLeast"/>
        <w:ind w:firstLine="539"/>
        <w:jc w:val="both"/>
        <w:rPr>
          <w:rFonts w:ascii="Times New Roman" w:eastAsia="Times New Roman" w:hAnsi="Times New Roman" w:cs="Times New Roman"/>
          <w:color w:val="000000"/>
          <w:spacing w:val="-13"/>
          <w:sz w:val="24"/>
          <w:szCs w:val="24"/>
        </w:rPr>
      </w:pPr>
      <w:r w:rsidRPr="00753566">
        <w:rPr>
          <w:rFonts w:ascii="Times New Roman" w:eastAsia="Times New Roman" w:hAnsi="Times New Roman" w:cs="Times New Roman"/>
          <w:color w:val="000000"/>
          <w:spacing w:val="5"/>
          <w:sz w:val="24"/>
          <w:szCs w:val="24"/>
        </w:rPr>
        <w:t xml:space="preserve">Сокращенную рабочую неделю, удлиненный оплачиваемый отпуск, получение </w:t>
      </w:r>
      <w:r w:rsidRPr="00753566">
        <w:rPr>
          <w:rFonts w:ascii="Times New Roman" w:eastAsia="Times New Roman" w:hAnsi="Times New Roman" w:cs="Times New Roman"/>
          <w:color w:val="000000"/>
          <w:spacing w:val="3"/>
          <w:sz w:val="24"/>
          <w:szCs w:val="24"/>
        </w:rPr>
        <w:t xml:space="preserve">пенсии за выслугу лет, социальные гарантии и льготы в порядке, установленном </w:t>
      </w:r>
      <w:r w:rsidRPr="00753566">
        <w:rPr>
          <w:rFonts w:ascii="Times New Roman" w:eastAsia="Times New Roman" w:hAnsi="Times New Roman" w:cs="Times New Roman"/>
          <w:color w:val="000000"/>
          <w:spacing w:val="1"/>
          <w:sz w:val="24"/>
          <w:szCs w:val="24"/>
        </w:rPr>
        <w:t>законодательством РФ и локальными актами районной администрации.</w:t>
      </w:r>
    </w:p>
    <w:p w:rsidR="00FE547A" w:rsidRPr="00DC465E" w:rsidRDefault="00FE547A" w:rsidP="00DC465E">
      <w:pPr>
        <w:pStyle w:val="ac"/>
        <w:widowControl w:val="0"/>
        <w:numPr>
          <w:ilvl w:val="0"/>
          <w:numId w:val="4"/>
        </w:numPr>
        <w:shd w:val="clear" w:color="auto" w:fill="FFFFFF"/>
        <w:tabs>
          <w:tab w:val="left" w:pos="1010"/>
        </w:tabs>
        <w:autoSpaceDE w:val="0"/>
        <w:autoSpaceDN w:val="0"/>
        <w:adjustRightInd w:val="0"/>
        <w:spacing w:before="2" w:after="0" w:line="240" w:lineRule="atLeast"/>
        <w:jc w:val="both"/>
        <w:rPr>
          <w:rFonts w:ascii="Times New Roman" w:eastAsia="Times New Roman" w:hAnsi="Times New Roman" w:cs="Times New Roman"/>
          <w:color w:val="000000"/>
          <w:sz w:val="24"/>
          <w:szCs w:val="24"/>
        </w:rPr>
      </w:pPr>
      <w:r w:rsidRPr="00DC465E">
        <w:rPr>
          <w:rFonts w:ascii="Times New Roman" w:eastAsia="Times New Roman" w:hAnsi="Times New Roman" w:cs="Times New Roman"/>
          <w:color w:val="000000"/>
          <w:spacing w:val="7"/>
          <w:sz w:val="24"/>
          <w:szCs w:val="24"/>
        </w:rPr>
        <w:t xml:space="preserve">Длительный (до 1 года) отпуск не реже чем через каждые 10 лет непрерывной </w:t>
      </w:r>
      <w:r w:rsidRPr="00DC465E">
        <w:rPr>
          <w:rFonts w:ascii="Times New Roman" w:eastAsia="Times New Roman" w:hAnsi="Times New Roman" w:cs="Times New Roman"/>
          <w:color w:val="000000"/>
          <w:sz w:val="24"/>
          <w:szCs w:val="24"/>
        </w:rPr>
        <w:t>преподавательской работы в порядке, установленном Учредителем.</w:t>
      </w:r>
    </w:p>
    <w:p w:rsidR="00DC465E" w:rsidRPr="00DC465E" w:rsidRDefault="00DC465E" w:rsidP="00DC465E">
      <w:pPr>
        <w:pStyle w:val="ac"/>
        <w:widowControl w:val="0"/>
        <w:shd w:val="clear" w:color="auto" w:fill="FFFFFF"/>
        <w:tabs>
          <w:tab w:val="left" w:pos="1010"/>
        </w:tabs>
        <w:autoSpaceDE w:val="0"/>
        <w:autoSpaceDN w:val="0"/>
        <w:adjustRightInd w:val="0"/>
        <w:spacing w:before="2" w:after="0" w:line="240" w:lineRule="atLeast"/>
        <w:jc w:val="both"/>
        <w:rPr>
          <w:rFonts w:ascii="Times New Roman" w:eastAsia="Times New Roman" w:hAnsi="Times New Roman" w:cs="Times New Roman"/>
          <w:color w:val="000000"/>
          <w:spacing w:val="-13"/>
          <w:sz w:val="24"/>
          <w:szCs w:val="24"/>
        </w:rPr>
      </w:pPr>
    </w:p>
    <w:p w:rsidR="00FE547A" w:rsidRPr="00753566" w:rsidRDefault="00753566" w:rsidP="00DA54BF">
      <w:pPr>
        <w:shd w:val="clear" w:color="auto" w:fill="FFFFFF"/>
        <w:tabs>
          <w:tab w:val="left" w:pos="1010"/>
        </w:tabs>
        <w:spacing w:after="0" w:line="240" w:lineRule="atLeast"/>
        <w:ind w:firstLine="539"/>
        <w:jc w:val="both"/>
        <w:rPr>
          <w:rFonts w:ascii="Times New Roman" w:eastAsia="Times New Roman" w:hAnsi="Times New Roman" w:cs="Times New Roman"/>
          <w:color w:val="000000"/>
          <w:spacing w:val="-2"/>
          <w:sz w:val="24"/>
          <w:szCs w:val="24"/>
        </w:rPr>
      </w:pPr>
      <w:r w:rsidRPr="00DC465E">
        <w:rPr>
          <w:rFonts w:ascii="Times New Roman" w:eastAsia="Times New Roman" w:hAnsi="Times New Roman" w:cs="Times New Roman"/>
          <w:b/>
          <w:color w:val="000000"/>
          <w:spacing w:val="-1"/>
          <w:sz w:val="24"/>
          <w:szCs w:val="24"/>
        </w:rPr>
        <w:t>3.12</w:t>
      </w:r>
      <w:r w:rsidR="00FE547A" w:rsidRPr="00DC465E">
        <w:rPr>
          <w:rFonts w:ascii="Times New Roman" w:eastAsia="Times New Roman" w:hAnsi="Times New Roman" w:cs="Times New Roman"/>
          <w:b/>
          <w:color w:val="000000"/>
          <w:spacing w:val="-1"/>
          <w:sz w:val="24"/>
          <w:szCs w:val="24"/>
        </w:rPr>
        <w:t>.</w:t>
      </w:r>
      <w:r w:rsidR="00FE547A" w:rsidRPr="00753566">
        <w:rPr>
          <w:rFonts w:ascii="Times New Roman" w:eastAsia="Times New Roman" w:hAnsi="Times New Roman" w:cs="Times New Roman"/>
          <w:color w:val="000000"/>
          <w:spacing w:val="-1"/>
          <w:sz w:val="24"/>
          <w:szCs w:val="24"/>
        </w:rPr>
        <w:t xml:space="preserve"> Дисциплинарное расследование нарушений пед</w:t>
      </w:r>
      <w:r w:rsidR="005F25D4">
        <w:rPr>
          <w:rFonts w:ascii="Times New Roman" w:eastAsia="Times New Roman" w:hAnsi="Times New Roman" w:cs="Times New Roman"/>
          <w:color w:val="000000"/>
          <w:spacing w:val="-1"/>
          <w:sz w:val="24"/>
          <w:szCs w:val="24"/>
        </w:rPr>
        <w:t>агогическим работником Школы</w:t>
      </w:r>
      <w:r w:rsidR="00FE547A" w:rsidRPr="00753566">
        <w:rPr>
          <w:rFonts w:ascii="Times New Roman" w:eastAsia="Times New Roman" w:hAnsi="Times New Roman" w:cs="Times New Roman"/>
          <w:color w:val="000000"/>
          <w:spacing w:val="-1"/>
          <w:sz w:val="24"/>
          <w:szCs w:val="24"/>
        </w:rPr>
        <w:t xml:space="preserve"> норм профессионального </w:t>
      </w:r>
      <w:r w:rsidR="00FE547A" w:rsidRPr="00753566">
        <w:rPr>
          <w:rFonts w:ascii="Times New Roman" w:eastAsia="Times New Roman" w:hAnsi="Times New Roman" w:cs="Times New Roman"/>
          <w:color w:val="000000"/>
          <w:spacing w:val="6"/>
          <w:sz w:val="24"/>
          <w:szCs w:val="24"/>
        </w:rPr>
        <w:t>пов</w:t>
      </w:r>
      <w:r w:rsidR="005F25D4">
        <w:rPr>
          <w:rFonts w:ascii="Times New Roman" w:eastAsia="Times New Roman" w:hAnsi="Times New Roman" w:cs="Times New Roman"/>
          <w:color w:val="000000"/>
          <w:spacing w:val="6"/>
          <w:sz w:val="24"/>
          <w:szCs w:val="24"/>
        </w:rPr>
        <w:t>едения и (или) Устава Школы</w:t>
      </w:r>
      <w:r w:rsidR="00FE547A" w:rsidRPr="00753566">
        <w:rPr>
          <w:rFonts w:ascii="Times New Roman" w:eastAsia="Times New Roman" w:hAnsi="Times New Roman" w:cs="Times New Roman"/>
          <w:color w:val="000000"/>
          <w:spacing w:val="6"/>
          <w:sz w:val="24"/>
          <w:szCs w:val="24"/>
        </w:rPr>
        <w:t xml:space="preserve"> может быть проведено</w:t>
      </w:r>
      <w:r w:rsidR="00491186">
        <w:rPr>
          <w:rFonts w:ascii="Times New Roman" w:eastAsia="Times New Roman" w:hAnsi="Times New Roman" w:cs="Times New Roman"/>
          <w:color w:val="000000"/>
          <w:spacing w:val="6"/>
          <w:sz w:val="24"/>
          <w:szCs w:val="24"/>
        </w:rPr>
        <w:t xml:space="preserve"> только по поступившей на него </w:t>
      </w:r>
      <w:r w:rsidR="00FE547A" w:rsidRPr="00753566">
        <w:rPr>
          <w:rFonts w:ascii="Times New Roman" w:eastAsia="Times New Roman" w:hAnsi="Times New Roman" w:cs="Times New Roman"/>
          <w:color w:val="000000"/>
          <w:spacing w:val="6"/>
          <w:sz w:val="24"/>
          <w:szCs w:val="24"/>
        </w:rPr>
        <w:t xml:space="preserve">жалобе, поданной в письменной форме, </w:t>
      </w:r>
      <w:r w:rsidR="00FE547A" w:rsidRPr="00753566">
        <w:rPr>
          <w:rFonts w:ascii="Times New Roman" w:eastAsia="Times New Roman" w:hAnsi="Times New Roman" w:cs="Times New Roman"/>
          <w:color w:val="000000"/>
          <w:spacing w:val="-2"/>
          <w:sz w:val="24"/>
          <w:szCs w:val="24"/>
        </w:rPr>
        <w:t>копия которой должна быть ему передана.</w:t>
      </w:r>
    </w:p>
    <w:p w:rsidR="00FE547A" w:rsidRDefault="00FE547A" w:rsidP="00DA54BF">
      <w:pPr>
        <w:shd w:val="clear" w:color="auto" w:fill="FFFFFF"/>
        <w:tabs>
          <w:tab w:val="left" w:pos="1010"/>
        </w:tabs>
        <w:spacing w:after="0" w:line="240" w:lineRule="atLeast"/>
        <w:ind w:firstLine="539"/>
        <w:jc w:val="both"/>
        <w:rPr>
          <w:rFonts w:ascii="Times New Roman" w:eastAsia="Times New Roman" w:hAnsi="Times New Roman" w:cs="Times New Roman"/>
          <w:color w:val="000000"/>
          <w:spacing w:val="-2"/>
          <w:sz w:val="24"/>
          <w:szCs w:val="24"/>
        </w:rPr>
      </w:pPr>
      <w:r w:rsidRPr="00753566">
        <w:rPr>
          <w:rFonts w:ascii="Times New Roman" w:eastAsia="Times New Roman" w:hAnsi="Times New Roman" w:cs="Times New Roman"/>
          <w:color w:val="000000"/>
          <w:spacing w:val="-2"/>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w:t>
      </w:r>
      <w:r w:rsidR="005F25D4">
        <w:rPr>
          <w:rFonts w:ascii="Times New Roman" w:eastAsia="Times New Roman" w:hAnsi="Times New Roman" w:cs="Times New Roman"/>
          <w:color w:val="000000"/>
          <w:spacing w:val="-2"/>
          <w:sz w:val="24"/>
          <w:szCs w:val="24"/>
        </w:rPr>
        <w:t>агогического работника Школы</w:t>
      </w:r>
      <w:r w:rsidRPr="00753566">
        <w:rPr>
          <w:rFonts w:ascii="Times New Roman" w:eastAsia="Times New Roman" w:hAnsi="Times New Roman" w:cs="Times New Roman"/>
          <w:color w:val="000000"/>
          <w:spacing w:val="-2"/>
          <w:sz w:val="24"/>
          <w:szCs w:val="24"/>
        </w:rPr>
        <w:t xml:space="preserve">, за </w:t>
      </w:r>
      <w:r w:rsidRPr="00753566">
        <w:rPr>
          <w:rFonts w:ascii="Times New Roman" w:eastAsia="Times New Roman" w:hAnsi="Times New Roman" w:cs="Times New Roman"/>
          <w:color w:val="000000"/>
          <w:spacing w:val="-2"/>
          <w:sz w:val="24"/>
          <w:szCs w:val="24"/>
        </w:rPr>
        <w:lastRenderedPageBreak/>
        <w:t>исключением случаев, ведущих к запрещению заниматься педагогической деятельностью, или при необходимости защиты интересов обучающихся.</w:t>
      </w:r>
    </w:p>
    <w:p w:rsidR="00DC465E" w:rsidRPr="00753566" w:rsidRDefault="00DC465E" w:rsidP="00DA54BF">
      <w:pPr>
        <w:shd w:val="clear" w:color="auto" w:fill="FFFFFF"/>
        <w:tabs>
          <w:tab w:val="left" w:pos="1010"/>
        </w:tabs>
        <w:spacing w:after="0" w:line="240" w:lineRule="atLeast"/>
        <w:ind w:firstLine="539"/>
        <w:jc w:val="both"/>
        <w:rPr>
          <w:rFonts w:ascii="Times New Roman" w:eastAsia="Times New Roman" w:hAnsi="Times New Roman" w:cs="Times New Roman"/>
          <w:color w:val="000000"/>
          <w:spacing w:val="-14"/>
          <w:sz w:val="24"/>
          <w:szCs w:val="24"/>
        </w:rPr>
      </w:pPr>
    </w:p>
    <w:p w:rsidR="00FE547A" w:rsidRPr="00753566" w:rsidRDefault="00753566" w:rsidP="00DA54BF">
      <w:pPr>
        <w:shd w:val="clear" w:color="auto" w:fill="FFFFFF"/>
        <w:tabs>
          <w:tab w:val="left" w:pos="1010"/>
        </w:tabs>
        <w:spacing w:after="0" w:line="240" w:lineRule="atLeast"/>
        <w:ind w:firstLine="539"/>
        <w:jc w:val="both"/>
        <w:rPr>
          <w:rFonts w:ascii="Times New Roman" w:eastAsia="Times New Roman" w:hAnsi="Times New Roman" w:cs="Times New Roman"/>
          <w:color w:val="000000"/>
          <w:spacing w:val="-14"/>
          <w:sz w:val="24"/>
          <w:szCs w:val="24"/>
        </w:rPr>
      </w:pPr>
      <w:r w:rsidRPr="00DC465E">
        <w:rPr>
          <w:rFonts w:ascii="Times New Roman" w:eastAsia="Times New Roman" w:hAnsi="Times New Roman" w:cs="Times New Roman"/>
          <w:b/>
          <w:color w:val="000000"/>
          <w:spacing w:val="-7"/>
          <w:sz w:val="24"/>
          <w:szCs w:val="24"/>
        </w:rPr>
        <w:t>3.13</w:t>
      </w:r>
      <w:r w:rsidR="00F46410" w:rsidRPr="00DC465E">
        <w:rPr>
          <w:rFonts w:ascii="Times New Roman" w:eastAsia="Times New Roman" w:hAnsi="Times New Roman" w:cs="Times New Roman"/>
          <w:b/>
          <w:color w:val="000000"/>
          <w:spacing w:val="-7"/>
          <w:sz w:val="24"/>
          <w:szCs w:val="24"/>
        </w:rPr>
        <w:t>.</w:t>
      </w:r>
      <w:r w:rsidR="00FE547A" w:rsidRPr="00DC465E">
        <w:rPr>
          <w:rFonts w:ascii="Times New Roman" w:eastAsia="Times New Roman" w:hAnsi="Times New Roman" w:cs="Times New Roman"/>
          <w:b/>
          <w:color w:val="000000"/>
          <w:sz w:val="24"/>
          <w:szCs w:val="24"/>
        </w:rPr>
        <w:tab/>
      </w:r>
      <w:r w:rsidR="00FE547A" w:rsidRPr="00753566">
        <w:rPr>
          <w:rFonts w:ascii="Times New Roman" w:eastAsia="Times New Roman" w:hAnsi="Times New Roman" w:cs="Times New Roman"/>
          <w:color w:val="000000"/>
          <w:spacing w:val="5"/>
          <w:sz w:val="24"/>
          <w:szCs w:val="24"/>
        </w:rPr>
        <w:t>Трудовые отношения с педаго</w:t>
      </w:r>
      <w:r w:rsidR="005F25D4">
        <w:rPr>
          <w:rFonts w:ascii="Times New Roman" w:eastAsia="Times New Roman" w:hAnsi="Times New Roman" w:cs="Times New Roman"/>
          <w:color w:val="000000"/>
          <w:spacing w:val="5"/>
          <w:sz w:val="24"/>
          <w:szCs w:val="24"/>
        </w:rPr>
        <w:t>гическими работниками Школы</w:t>
      </w:r>
      <w:r w:rsidR="00FE547A" w:rsidRPr="00753566">
        <w:rPr>
          <w:rFonts w:ascii="Times New Roman" w:eastAsia="Times New Roman" w:hAnsi="Times New Roman" w:cs="Times New Roman"/>
          <w:color w:val="000000"/>
          <w:spacing w:val="5"/>
          <w:sz w:val="24"/>
          <w:szCs w:val="24"/>
        </w:rPr>
        <w:t xml:space="preserve">, помимо оснований прекращения </w:t>
      </w:r>
      <w:r w:rsidR="00FE547A" w:rsidRPr="00753566">
        <w:rPr>
          <w:rFonts w:ascii="Times New Roman" w:eastAsia="Times New Roman" w:hAnsi="Times New Roman" w:cs="Times New Roman"/>
          <w:color w:val="000000"/>
          <w:sz w:val="24"/>
          <w:szCs w:val="24"/>
        </w:rPr>
        <w:t>трудового договора по инициативе администрации</w:t>
      </w:r>
      <w:r w:rsidR="00E20D14">
        <w:rPr>
          <w:rFonts w:ascii="Times New Roman" w:eastAsia="Times New Roman" w:hAnsi="Times New Roman" w:cs="Times New Roman"/>
          <w:color w:val="000000"/>
          <w:sz w:val="24"/>
          <w:szCs w:val="24"/>
        </w:rPr>
        <w:t xml:space="preserve"> Школы</w:t>
      </w:r>
      <w:r w:rsidR="00FE547A" w:rsidRPr="00753566">
        <w:rPr>
          <w:rFonts w:ascii="Times New Roman" w:eastAsia="Times New Roman" w:hAnsi="Times New Roman" w:cs="Times New Roman"/>
          <w:color w:val="000000"/>
          <w:sz w:val="24"/>
          <w:szCs w:val="24"/>
        </w:rPr>
        <w:t xml:space="preserve">, предусмотренных трудовым законодательством, </w:t>
      </w:r>
      <w:r w:rsidR="00FE547A" w:rsidRPr="00753566">
        <w:rPr>
          <w:rFonts w:ascii="Times New Roman" w:eastAsia="Times New Roman" w:hAnsi="Times New Roman" w:cs="Times New Roman"/>
          <w:color w:val="000000"/>
          <w:spacing w:val="-1"/>
          <w:sz w:val="24"/>
          <w:szCs w:val="24"/>
        </w:rPr>
        <w:t>могут быть прерваны по инициативе администрации</w:t>
      </w:r>
      <w:r w:rsidR="00E20D14">
        <w:rPr>
          <w:rFonts w:ascii="Times New Roman" w:eastAsia="Times New Roman" w:hAnsi="Times New Roman" w:cs="Times New Roman"/>
          <w:color w:val="000000"/>
          <w:spacing w:val="-1"/>
          <w:sz w:val="24"/>
          <w:szCs w:val="24"/>
        </w:rPr>
        <w:t xml:space="preserve"> Школы</w:t>
      </w:r>
      <w:r w:rsidR="00FE547A" w:rsidRPr="00753566">
        <w:rPr>
          <w:rFonts w:ascii="Times New Roman" w:eastAsia="Times New Roman" w:hAnsi="Times New Roman" w:cs="Times New Roman"/>
          <w:color w:val="000000"/>
          <w:spacing w:val="-1"/>
          <w:sz w:val="24"/>
          <w:szCs w:val="24"/>
        </w:rPr>
        <w:t xml:space="preserve"> в случаях:</w:t>
      </w:r>
    </w:p>
    <w:p w:rsidR="00FE547A" w:rsidRPr="00753566" w:rsidRDefault="00FE547A" w:rsidP="00DA54BF">
      <w:pPr>
        <w:widowControl w:val="0"/>
        <w:shd w:val="clear" w:color="auto" w:fill="FFFFFF"/>
        <w:tabs>
          <w:tab w:val="left" w:pos="890"/>
        </w:tabs>
        <w:autoSpaceDE w:val="0"/>
        <w:autoSpaceDN w:val="0"/>
        <w:adjustRightInd w:val="0"/>
        <w:spacing w:before="2"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1"/>
          <w:sz w:val="24"/>
          <w:szCs w:val="24"/>
        </w:rPr>
        <w:t>- Повторного в течение года гру</w:t>
      </w:r>
      <w:r w:rsidR="005F25D4">
        <w:rPr>
          <w:rFonts w:ascii="Times New Roman" w:eastAsia="Times New Roman" w:hAnsi="Times New Roman" w:cs="Times New Roman"/>
          <w:color w:val="000000"/>
          <w:spacing w:val="-1"/>
          <w:sz w:val="24"/>
          <w:szCs w:val="24"/>
        </w:rPr>
        <w:t>бого нарушения Устава Школы</w:t>
      </w:r>
      <w:r w:rsidRPr="00753566">
        <w:rPr>
          <w:rFonts w:ascii="Times New Roman" w:eastAsia="Times New Roman" w:hAnsi="Times New Roman" w:cs="Times New Roman"/>
          <w:color w:val="000000"/>
          <w:spacing w:val="-1"/>
          <w:sz w:val="24"/>
          <w:szCs w:val="24"/>
        </w:rPr>
        <w:t>.</w:t>
      </w:r>
    </w:p>
    <w:p w:rsidR="00FE547A" w:rsidRPr="00753566" w:rsidRDefault="00FE547A" w:rsidP="00DA54BF">
      <w:pPr>
        <w:widowControl w:val="0"/>
        <w:shd w:val="clear" w:color="auto" w:fill="FFFFFF"/>
        <w:tabs>
          <w:tab w:val="left" w:pos="890"/>
        </w:tabs>
        <w:autoSpaceDE w:val="0"/>
        <w:autoSpaceDN w:val="0"/>
        <w:adjustRightInd w:val="0"/>
        <w:spacing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pacing w:val="5"/>
          <w:sz w:val="24"/>
          <w:szCs w:val="24"/>
        </w:rPr>
        <w:t xml:space="preserve">-Применения, в т.ч. однократного, методов воспитания, связанных с физическим, </w:t>
      </w:r>
      <w:r w:rsidRPr="00753566">
        <w:rPr>
          <w:rFonts w:ascii="Times New Roman" w:eastAsia="Times New Roman" w:hAnsi="Times New Roman" w:cs="Times New Roman"/>
          <w:color w:val="000000"/>
          <w:spacing w:val="1"/>
          <w:sz w:val="24"/>
          <w:szCs w:val="24"/>
        </w:rPr>
        <w:t>психическим насилием над личностью обучающегося, как на работе</w:t>
      </w:r>
      <w:r w:rsidRPr="00753566">
        <w:rPr>
          <w:rFonts w:ascii="Times New Roman" w:eastAsia="Times New Roman" w:hAnsi="Times New Roman" w:cs="Times New Roman"/>
          <w:color w:val="000000"/>
          <w:spacing w:val="-4"/>
          <w:sz w:val="24"/>
          <w:szCs w:val="24"/>
        </w:rPr>
        <w:t>так и в быту.</w:t>
      </w:r>
    </w:p>
    <w:p w:rsidR="00FE547A" w:rsidRDefault="00FE547A" w:rsidP="00DA54BF">
      <w:pPr>
        <w:shd w:val="clear" w:color="auto" w:fill="FFFFFF"/>
        <w:spacing w:before="5" w:after="0" w:line="240" w:lineRule="atLeast"/>
        <w:ind w:firstLine="539"/>
        <w:jc w:val="both"/>
        <w:rPr>
          <w:rFonts w:ascii="Times New Roman" w:eastAsia="Times New Roman" w:hAnsi="Times New Roman" w:cs="Times New Roman"/>
          <w:color w:val="000000"/>
          <w:spacing w:val="-6"/>
          <w:sz w:val="24"/>
          <w:szCs w:val="24"/>
        </w:rPr>
      </w:pPr>
      <w:r w:rsidRPr="00753566">
        <w:rPr>
          <w:rFonts w:ascii="Times New Roman" w:eastAsia="Times New Roman" w:hAnsi="Times New Roman" w:cs="Times New Roman"/>
          <w:color w:val="000000"/>
          <w:spacing w:val="2"/>
          <w:sz w:val="24"/>
          <w:szCs w:val="24"/>
        </w:rPr>
        <w:tab/>
        <w:t xml:space="preserve">Увольнение по этим основаниям может осуществляться администрацией без согласия </w:t>
      </w:r>
      <w:r w:rsidRPr="00753566">
        <w:rPr>
          <w:rFonts w:ascii="Times New Roman" w:eastAsia="Times New Roman" w:hAnsi="Times New Roman" w:cs="Times New Roman"/>
          <w:color w:val="000000"/>
          <w:spacing w:val="-6"/>
          <w:sz w:val="24"/>
          <w:szCs w:val="24"/>
        </w:rPr>
        <w:t>профсоюза.</w:t>
      </w:r>
    </w:p>
    <w:p w:rsidR="00DC465E" w:rsidRPr="00753566" w:rsidRDefault="00DC465E" w:rsidP="00DA54BF">
      <w:pPr>
        <w:shd w:val="clear" w:color="auto" w:fill="FFFFFF"/>
        <w:spacing w:before="5" w:after="0" w:line="240" w:lineRule="atLeast"/>
        <w:ind w:firstLine="539"/>
        <w:jc w:val="both"/>
        <w:rPr>
          <w:rFonts w:ascii="Times New Roman" w:eastAsia="Times New Roman" w:hAnsi="Times New Roman" w:cs="Times New Roman"/>
          <w:color w:val="000000"/>
          <w:spacing w:val="-6"/>
          <w:sz w:val="24"/>
          <w:szCs w:val="24"/>
        </w:rPr>
      </w:pPr>
    </w:p>
    <w:p w:rsidR="00FE547A" w:rsidRPr="00753566" w:rsidRDefault="00753566" w:rsidP="00DA54BF">
      <w:pPr>
        <w:shd w:val="clear" w:color="auto" w:fill="FFFFFF"/>
        <w:spacing w:before="2" w:after="0" w:line="240" w:lineRule="atLeast"/>
        <w:ind w:firstLine="539"/>
        <w:jc w:val="both"/>
        <w:rPr>
          <w:rFonts w:ascii="Times New Roman" w:eastAsia="Times New Roman" w:hAnsi="Times New Roman" w:cs="Times New Roman"/>
          <w:color w:val="000000"/>
          <w:sz w:val="24"/>
          <w:szCs w:val="24"/>
        </w:rPr>
      </w:pPr>
      <w:r w:rsidRPr="00DC465E">
        <w:rPr>
          <w:rFonts w:ascii="Times New Roman" w:eastAsia="Times New Roman" w:hAnsi="Times New Roman" w:cs="Times New Roman"/>
          <w:b/>
          <w:color w:val="000000"/>
          <w:spacing w:val="3"/>
          <w:sz w:val="24"/>
          <w:szCs w:val="24"/>
        </w:rPr>
        <w:t>3.14</w:t>
      </w:r>
      <w:r w:rsidR="00FE547A" w:rsidRPr="00DC465E">
        <w:rPr>
          <w:rFonts w:ascii="Times New Roman" w:eastAsia="Times New Roman" w:hAnsi="Times New Roman" w:cs="Times New Roman"/>
          <w:b/>
          <w:color w:val="000000"/>
          <w:spacing w:val="3"/>
          <w:sz w:val="24"/>
          <w:szCs w:val="24"/>
        </w:rPr>
        <w:t>.</w:t>
      </w:r>
      <w:r w:rsidR="00FE547A" w:rsidRPr="00753566">
        <w:rPr>
          <w:rFonts w:ascii="Times New Roman" w:eastAsia="Times New Roman" w:hAnsi="Times New Roman" w:cs="Times New Roman"/>
          <w:color w:val="000000"/>
          <w:spacing w:val="3"/>
          <w:sz w:val="24"/>
          <w:szCs w:val="24"/>
        </w:rPr>
        <w:t xml:space="preserve"> Объем учебной нагрузки (педагогической работы) педагогических работников </w:t>
      </w:r>
      <w:r w:rsidR="00FE547A" w:rsidRPr="00753566">
        <w:rPr>
          <w:rFonts w:ascii="Times New Roman" w:eastAsia="Times New Roman" w:hAnsi="Times New Roman" w:cs="Times New Roman"/>
          <w:color w:val="000000"/>
          <w:spacing w:val="-1"/>
          <w:sz w:val="24"/>
          <w:szCs w:val="24"/>
        </w:rPr>
        <w:t xml:space="preserve">устанавливается исходя из количества часов по учебному плану и учебным программам, </w:t>
      </w:r>
      <w:r w:rsidR="00FE547A" w:rsidRPr="00753566">
        <w:rPr>
          <w:rFonts w:ascii="Times New Roman" w:eastAsia="Times New Roman" w:hAnsi="Times New Roman" w:cs="Times New Roman"/>
          <w:color w:val="000000"/>
          <w:sz w:val="24"/>
          <w:szCs w:val="24"/>
        </w:rPr>
        <w:t>обеспеченности кадрами и контингентом обучающихся, других условий Учреждения.</w:t>
      </w:r>
    </w:p>
    <w:p w:rsidR="00FE547A" w:rsidRPr="00753566" w:rsidRDefault="00FE547A" w:rsidP="00DA54BF">
      <w:pPr>
        <w:shd w:val="clear" w:color="auto" w:fill="FFFFFF"/>
        <w:spacing w:before="2" w:after="0" w:line="240" w:lineRule="atLeast"/>
        <w:ind w:firstLine="539"/>
        <w:jc w:val="both"/>
        <w:rPr>
          <w:rFonts w:ascii="Times New Roman" w:eastAsia="Times New Roman" w:hAnsi="Times New Roman" w:cs="Times New Roman"/>
          <w:color w:val="000000"/>
          <w:spacing w:val="-5"/>
          <w:sz w:val="24"/>
          <w:szCs w:val="24"/>
        </w:rPr>
      </w:pPr>
      <w:r w:rsidRPr="00753566">
        <w:rPr>
          <w:rFonts w:ascii="Times New Roman" w:eastAsia="Times New Roman" w:hAnsi="Times New Roman" w:cs="Times New Roman"/>
          <w:color w:val="000000"/>
          <w:spacing w:val="-1"/>
          <w:sz w:val="24"/>
          <w:szCs w:val="24"/>
        </w:rPr>
        <w:t xml:space="preserve">Учебная нагрузка (педагогическая работа), объем которой больше или меньше нормы </w:t>
      </w:r>
      <w:r w:rsidRPr="00753566">
        <w:rPr>
          <w:rFonts w:ascii="Times New Roman" w:eastAsia="Times New Roman" w:hAnsi="Times New Roman" w:cs="Times New Roman"/>
          <w:color w:val="000000"/>
          <w:spacing w:val="1"/>
          <w:sz w:val="24"/>
          <w:szCs w:val="24"/>
        </w:rPr>
        <w:t xml:space="preserve">часов за ставку заработной платы, устанавливается только с письменного согласия </w:t>
      </w:r>
      <w:r w:rsidRPr="00753566">
        <w:rPr>
          <w:rFonts w:ascii="Times New Roman" w:eastAsia="Times New Roman" w:hAnsi="Times New Roman" w:cs="Times New Roman"/>
          <w:color w:val="000000"/>
          <w:spacing w:val="-5"/>
          <w:sz w:val="24"/>
          <w:szCs w:val="24"/>
        </w:rPr>
        <w:t>работника.</w:t>
      </w:r>
    </w:p>
    <w:p w:rsidR="00FE547A" w:rsidRPr="00753566" w:rsidRDefault="00FE547A" w:rsidP="00DA54BF">
      <w:pPr>
        <w:shd w:val="clear" w:color="auto" w:fill="FFFFFF"/>
        <w:spacing w:before="2" w:after="0" w:line="240" w:lineRule="atLeast"/>
        <w:ind w:firstLine="539"/>
        <w:jc w:val="both"/>
        <w:rPr>
          <w:rFonts w:ascii="Times New Roman" w:eastAsia="Times New Roman" w:hAnsi="Times New Roman" w:cs="Times New Roman"/>
          <w:color w:val="000000"/>
          <w:spacing w:val="-3"/>
          <w:sz w:val="24"/>
          <w:szCs w:val="24"/>
        </w:rPr>
      </w:pPr>
      <w:r w:rsidRPr="00753566">
        <w:rPr>
          <w:rFonts w:ascii="Times New Roman" w:eastAsia="Times New Roman" w:hAnsi="Times New Roman" w:cs="Times New Roman"/>
          <w:color w:val="000000"/>
          <w:spacing w:val="2"/>
          <w:sz w:val="24"/>
          <w:szCs w:val="24"/>
        </w:rPr>
        <w:t xml:space="preserve">Установленный в начале учебного года объем учебной нагрузки (педагогической </w:t>
      </w:r>
      <w:r w:rsidRPr="00753566">
        <w:rPr>
          <w:rFonts w:ascii="Times New Roman" w:eastAsia="Times New Roman" w:hAnsi="Times New Roman" w:cs="Times New Roman"/>
          <w:color w:val="000000"/>
          <w:spacing w:val="11"/>
          <w:sz w:val="24"/>
          <w:szCs w:val="24"/>
        </w:rPr>
        <w:t xml:space="preserve">работы) не может быть уменьшен в течение учебного года по инициативе </w:t>
      </w:r>
      <w:r w:rsidRPr="00753566">
        <w:rPr>
          <w:rFonts w:ascii="Times New Roman" w:eastAsia="Times New Roman" w:hAnsi="Times New Roman" w:cs="Times New Roman"/>
          <w:color w:val="000000"/>
          <w:sz w:val="24"/>
          <w:szCs w:val="24"/>
        </w:rPr>
        <w:t xml:space="preserve">администрации, за исключением случаев уменьшения количества учебных часов по </w:t>
      </w:r>
      <w:r w:rsidRPr="00753566">
        <w:rPr>
          <w:rFonts w:ascii="Times New Roman" w:eastAsia="Times New Roman" w:hAnsi="Times New Roman" w:cs="Times New Roman"/>
          <w:color w:val="000000"/>
          <w:spacing w:val="3"/>
          <w:sz w:val="24"/>
          <w:szCs w:val="24"/>
        </w:rPr>
        <w:t xml:space="preserve">учебному плану и программам, сокращения количества классов (групп продленного </w:t>
      </w:r>
      <w:r w:rsidRPr="00753566">
        <w:rPr>
          <w:rFonts w:ascii="Times New Roman" w:eastAsia="Times New Roman" w:hAnsi="Times New Roman" w:cs="Times New Roman"/>
          <w:color w:val="000000"/>
          <w:spacing w:val="-3"/>
          <w:sz w:val="24"/>
          <w:szCs w:val="24"/>
        </w:rPr>
        <w:t>дня).</w:t>
      </w:r>
    </w:p>
    <w:p w:rsidR="00FE547A" w:rsidRPr="00753566" w:rsidRDefault="00FE547A" w:rsidP="00DA54BF">
      <w:pPr>
        <w:shd w:val="clear" w:color="auto" w:fill="FFFFFF"/>
        <w:spacing w:before="2" w:after="0" w:line="240" w:lineRule="atLeast"/>
        <w:ind w:firstLine="539"/>
        <w:jc w:val="both"/>
        <w:rPr>
          <w:rFonts w:ascii="Times New Roman" w:eastAsia="Times New Roman" w:hAnsi="Times New Roman" w:cs="Times New Roman"/>
          <w:color w:val="000000"/>
          <w:sz w:val="24"/>
          <w:szCs w:val="24"/>
        </w:rPr>
      </w:pPr>
      <w:r w:rsidRPr="00753566">
        <w:rPr>
          <w:rFonts w:ascii="Times New Roman" w:eastAsia="Times New Roman" w:hAnsi="Times New Roman" w:cs="Times New Roman"/>
          <w:color w:val="000000"/>
          <w:sz w:val="24"/>
          <w:szCs w:val="24"/>
        </w:rPr>
        <w:t>Установленный в текущем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3 настоящего пункта.</w:t>
      </w:r>
    </w:p>
    <w:p w:rsidR="00FE547A" w:rsidRPr="00753566" w:rsidRDefault="00FE547A" w:rsidP="00DA54BF">
      <w:pPr>
        <w:shd w:val="clear" w:color="auto" w:fill="FFFFFF"/>
        <w:spacing w:before="2" w:after="0" w:line="240" w:lineRule="atLeast"/>
        <w:ind w:firstLine="539"/>
        <w:jc w:val="both"/>
        <w:rPr>
          <w:rFonts w:ascii="Times New Roman" w:eastAsia="Times New Roman" w:hAnsi="Times New Roman" w:cs="Times New Roman"/>
          <w:sz w:val="24"/>
          <w:szCs w:val="24"/>
        </w:rPr>
      </w:pPr>
      <w:r w:rsidRPr="00753566">
        <w:rPr>
          <w:rFonts w:ascii="Times New Roman" w:eastAsia="Times New Roman" w:hAnsi="Times New Roman" w:cs="Times New Roman"/>
          <w:color w:val="000000"/>
          <w:spacing w:val="5"/>
          <w:sz w:val="24"/>
          <w:szCs w:val="24"/>
        </w:rPr>
        <w:t xml:space="preserve">В зависимости от количества часов по учебному плану и программам, учебная </w:t>
      </w:r>
      <w:r w:rsidRPr="00753566">
        <w:rPr>
          <w:rFonts w:ascii="Times New Roman" w:eastAsia="Times New Roman" w:hAnsi="Times New Roman" w:cs="Times New Roman"/>
          <w:color w:val="000000"/>
          <w:spacing w:val="-1"/>
          <w:sz w:val="24"/>
          <w:szCs w:val="24"/>
        </w:rPr>
        <w:t xml:space="preserve">нагрузка может быть разной в </w:t>
      </w:r>
      <w:r w:rsidRPr="00753566">
        <w:rPr>
          <w:rFonts w:ascii="Times New Roman" w:eastAsia="Times New Roman" w:hAnsi="Times New Roman" w:cs="Times New Roman"/>
          <w:color w:val="000000"/>
          <w:spacing w:val="-1"/>
          <w:sz w:val="24"/>
          <w:szCs w:val="24"/>
          <w:lang w:val="en-US"/>
        </w:rPr>
        <w:t>I</w:t>
      </w:r>
      <w:r w:rsidRPr="00753566">
        <w:rPr>
          <w:rFonts w:ascii="Times New Roman" w:eastAsia="Times New Roman" w:hAnsi="Times New Roman" w:cs="Times New Roman"/>
          <w:color w:val="000000"/>
          <w:spacing w:val="-1"/>
          <w:sz w:val="24"/>
          <w:szCs w:val="24"/>
        </w:rPr>
        <w:t xml:space="preserve"> и </w:t>
      </w:r>
      <w:r w:rsidRPr="00753566">
        <w:rPr>
          <w:rFonts w:ascii="Times New Roman" w:eastAsia="Times New Roman" w:hAnsi="Times New Roman" w:cs="Times New Roman"/>
          <w:color w:val="000000"/>
          <w:spacing w:val="-1"/>
          <w:sz w:val="24"/>
          <w:szCs w:val="24"/>
          <w:lang w:val="en-US"/>
        </w:rPr>
        <w:t>II</w:t>
      </w:r>
      <w:r w:rsidRPr="00753566">
        <w:rPr>
          <w:rFonts w:ascii="Times New Roman" w:eastAsia="Times New Roman" w:hAnsi="Times New Roman" w:cs="Times New Roman"/>
          <w:color w:val="000000"/>
          <w:spacing w:val="-1"/>
          <w:sz w:val="24"/>
          <w:szCs w:val="24"/>
        </w:rPr>
        <w:t xml:space="preserve"> полугодиях.</w:t>
      </w:r>
    </w:p>
    <w:p w:rsidR="00FE547A" w:rsidRPr="00753566" w:rsidRDefault="00FE547A" w:rsidP="00DA54BF">
      <w:pPr>
        <w:shd w:val="clear" w:color="auto" w:fill="FFFFFF"/>
        <w:spacing w:before="2" w:after="0" w:line="240" w:lineRule="atLeast"/>
        <w:ind w:firstLine="539"/>
        <w:jc w:val="both"/>
        <w:rPr>
          <w:rFonts w:ascii="Times New Roman" w:eastAsia="Times New Roman" w:hAnsi="Times New Roman" w:cs="Times New Roman"/>
          <w:color w:val="000000"/>
          <w:spacing w:val="-7"/>
          <w:sz w:val="24"/>
          <w:szCs w:val="24"/>
        </w:rPr>
      </w:pPr>
      <w:r w:rsidRPr="00753566">
        <w:rPr>
          <w:rFonts w:ascii="Times New Roman" w:eastAsia="Times New Roman" w:hAnsi="Times New Roman" w:cs="Times New Roman"/>
          <w:color w:val="000000"/>
          <w:spacing w:val="-1"/>
          <w:sz w:val="24"/>
          <w:szCs w:val="24"/>
        </w:rPr>
        <w:t xml:space="preserve">При установлении учебной нагрузки на новый учебный год учителям и другим </w:t>
      </w:r>
      <w:r w:rsidRPr="00753566">
        <w:rPr>
          <w:rFonts w:ascii="Times New Roman" w:eastAsia="Times New Roman" w:hAnsi="Times New Roman" w:cs="Times New Roman"/>
          <w:color w:val="000000"/>
          <w:spacing w:val="5"/>
          <w:sz w:val="24"/>
          <w:szCs w:val="24"/>
        </w:rPr>
        <w:t>педагогическим ра</w:t>
      </w:r>
      <w:r w:rsidR="009C737F">
        <w:rPr>
          <w:rFonts w:ascii="Times New Roman" w:eastAsia="Times New Roman" w:hAnsi="Times New Roman" w:cs="Times New Roman"/>
          <w:color w:val="000000"/>
          <w:spacing w:val="5"/>
          <w:sz w:val="24"/>
          <w:szCs w:val="24"/>
        </w:rPr>
        <w:t>ботникам, для которых Школа</w:t>
      </w:r>
      <w:r w:rsidRPr="00753566">
        <w:rPr>
          <w:rFonts w:ascii="Times New Roman" w:eastAsia="Times New Roman" w:hAnsi="Times New Roman" w:cs="Times New Roman"/>
          <w:color w:val="000000"/>
          <w:spacing w:val="5"/>
          <w:sz w:val="24"/>
          <w:szCs w:val="24"/>
        </w:rPr>
        <w:t xml:space="preserve"> является местом основной </w:t>
      </w:r>
      <w:r w:rsidRPr="00753566">
        <w:rPr>
          <w:rFonts w:ascii="Times New Roman" w:eastAsia="Times New Roman" w:hAnsi="Times New Roman" w:cs="Times New Roman"/>
          <w:color w:val="000000"/>
          <w:spacing w:val="-1"/>
          <w:sz w:val="24"/>
          <w:szCs w:val="24"/>
        </w:rPr>
        <w:t xml:space="preserve">работы, как правило, сохраняется ее объем и преемственность преподавания предметов в </w:t>
      </w:r>
      <w:r w:rsidRPr="00753566">
        <w:rPr>
          <w:rFonts w:ascii="Times New Roman" w:eastAsia="Times New Roman" w:hAnsi="Times New Roman" w:cs="Times New Roman"/>
          <w:color w:val="000000"/>
          <w:spacing w:val="-7"/>
          <w:sz w:val="24"/>
          <w:szCs w:val="24"/>
        </w:rPr>
        <w:t>классах.</w:t>
      </w:r>
    </w:p>
    <w:p w:rsidR="00E80490" w:rsidRPr="00EB4053" w:rsidRDefault="00E472DB" w:rsidP="00DA54BF">
      <w:pPr>
        <w:pStyle w:val="ad"/>
        <w:ind w:firstLine="539"/>
        <w:jc w:val="both"/>
        <w:rPr>
          <w:rFonts w:ascii="Times New Roman" w:hAnsi="Times New Roman" w:cs="Times New Roman"/>
          <w:sz w:val="24"/>
          <w:szCs w:val="24"/>
        </w:rPr>
      </w:pPr>
      <w:r w:rsidRPr="00EB4053">
        <w:rPr>
          <w:rFonts w:ascii="Times New Roman" w:hAnsi="Times New Roman" w:cs="Times New Roman"/>
          <w:sz w:val="24"/>
          <w:szCs w:val="24"/>
        </w:rPr>
        <w:t xml:space="preserve">Условия и размеры оплаты труда работников школы включая размеры должностных окладов руководителей, специалистов, служащих и окладов рабочих с </w:t>
      </w:r>
      <w:r w:rsidR="00607B27" w:rsidRPr="00EB4053">
        <w:rPr>
          <w:rFonts w:ascii="Times New Roman" w:hAnsi="Times New Roman" w:cs="Times New Roman"/>
          <w:sz w:val="24"/>
          <w:szCs w:val="24"/>
        </w:rPr>
        <w:t>учетом повышающих коэффициентов</w:t>
      </w:r>
      <w:r w:rsidRPr="00EB4053">
        <w:rPr>
          <w:rFonts w:ascii="Times New Roman" w:hAnsi="Times New Roman" w:cs="Times New Roman"/>
          <w:sz w:val="24"/>
          <w:szCs w:val="24"/>
        </w:rPr>
        <w:t>, выплат компенсационного характера</w:t>
      </w:r>
      <w:r w:rsidR="00E80490" w:rsidRPr="00EB4053">
        <w:rPr>
          <w:rFonts w:ascii="Times New Roman" w:hAnsi="Times New Roman" w:cs="Times New Roman"/>
          <w:sz w:val="24"/>
          <w:szCs w:val="24"/>
        </w:rPr>
        <w:t xml:space="preserve"> оговаривается в Положении об оплате труда и стимулировании работников школы.</w:t>
      </w:r>
    </w:p>
    <w:p w:rsidR="007D5994" w:rsidRDefault="007D5994" w:rsidP="00DA54BF">
      <w:pPr>
        <w:pStyle w:val="a3"/>
        <w:widowControl w:val="0"/>
        <w:spacing w:before="0" w:beforeAutospacing="0" w:after="0" w:afterAutospacing="0" w:line="240" w:lineRule="atLeast"/>
        <w:ind w:firstLine="539"/>
        <w:jc w:val="center"/>
        <w:rPr>
          <w:b/>
          <w:color w:val="000000"/>
        </w:rPr>
      </w:pPr>
    </w:p>
    <w:p w:rsidR="00CB7E0D" w:rsidRDefault="00F46410" w:rsidP="00DA54BF">
      <w:pPr>
        <w:pStyle w:val="a3"/>
        <w:widowControl w:val="0"/>
        <w:spacing w:before="0" w:beforeAutospacing="0" w:after="0" w:afterAutospacing="0" w:line="240" w:lineRule="atLeast"/>
        <w:ind w:firstLine="539"/>
        <w:jc w:val="center"/>
        <w:rPr>
          <w:b/>
          <w:color w:val="000000"/>
        </w:rPr>
      </w:pPr>
      <w:r w:rsidRPr="00753566">
        <w:rPr>
          <w:b/>
          <w:color w:val="000000"/>
        </w:rPr>
        <w:t>4</w:t>
      </w:r>
      <w:r w:rsidR="00CB7E0D" w:rsidRPr="00753566">
        <w:rPr>
          <w:b/>
          <w:color w:val="000000"/>
        </w:rPr>
        <w:t>. ОРГАНИЗАЦИЯ ОБРАЗОВАТЕЛЬНОГО ПРОЦЕССА</w:t>
      </w:r>
    </w:p>
    <w:p w:rsidR="00CB7E0D" w:rsidRPr="00753566" w:rsidRDefault="00F46410" w:rsidP="00DA54BF">
      <w:pPr>
        <w:pStyle w:val="a3"/>
        <w:widowControl w:val="0"/>
        <w:spacing w:before="0" w:beforeAutospacing="0" w:after="0" w:afterAutospacing="0" w:line="240" w:lineRule="atLeast"/>
        <w:ind w:firstLine="539"/>
        <w:jc w:val="both"/>
        <w:rPr>
          <w:color w:val="000000"/>
        </w:rPr>
      </w:pPr>
      <w:r w:rsidRPr="00DC465E">
        <w:rPr>
          <w:b/>
          <w:color w:val="000000"/>
        </w:rPr>
        <w:t>4</w:t>
      </w:r>
      <w:r w:rsidR="00CB7E0D" w:rsidRPr="00DC465E">
        <w:rPr>
          <w:b/>
          <w:color w:val="000000"/>
        </w:rPr>
        <w:t>.1.</w:t>
      </w:r>
      <w:r w:rsidR="00CB7E0D" w:rsidRPr="00753566">
        <w:rPr>
          <w:color w:val="000000"/>
        </w:rPr>
        <w:t xml:space="preserve"> Обучение и воспитание в Школе ведутся на русском языке.</w:t>
      </w:r>
    </w:p>
    <w:p w:rsidR="009312ED" w:rsidRPr="00753566" w:rsidRDefault="009312ED" w:rsidP="00DA54BF">
      <w:pPr>
        <w:pStyle w:val="a3"/>
        <w:widowControl w:val="0"/>
        <w:spacing w:before="0" w:beforeAutospacing="0" w:after="0" w:afterAutospacing="0" w:line="240" w:lineRule="atLeast"/>
        <w:ind w:firstLine="539"/>
        <w:jc w:val="both"/>
        <w:rPr>
          <w:color w:val="5D4B00"/>
        </w:rPr>
      </w:pPr>
      <w:r w:rsidRPr="00753566">
        <w:rPr>
          <w:color w:val="000000"/>
        </w:rPr>
        <w:t>В Школе преподается в качестве родного языка:</w:t>
      </w:r>
      <w:r w:rsidR="00490303">
        <w:rPr>
          <w:color w:val="000000"/>
        </w:rPr>
        <w:t xml:space="preserve"> даргинский</w:t>
      </w:r>
      <w:r w:rsidR="00607B27" w:rsidRPr="00753566">
        <w:rPr>
          <w:color w:val="000000"/>
        </w:rPr>
        <w:t>.</w:t>
      </w:r>
      <w:r w:rsidRPr="00753566">
        <w:rPr>
          <w:color w:val="000000"/>
        </w:rPr>
        <w:t>В качестве иностранного:</w:t>
      </w:r>
      <w:r w:rsidR="00607B27" w:rsidRPr="00753566">
        <w:rPr>
          <w:color w:val="000000"/>
        </w:rPr>
        <w:t xml:space="preserve"> англий</w:t>
      </w:r>
      <w:r w:rsidR="00490303">
        <w:rPr>
          <w:color w:val="000000"/>
        </w:rPr>
        <w:t>ский</w:t>
      </w:r>
      <w:r w:rsidR="00607B27" w:rsidRPr="00753566">
        <w:rPr>
          <w:color w:val="000000"/>
        </w:rPr>
        <w:t>.</w:t>
      </w:r>
    </w:p>
    <w:p w:rsidR="00CB7E0D" w:rsidRPr="00753566" w:rsidRDefault="00F46410" w:rsidP="00DA54BF">
      <w:pPr>
        <w:pStyle w:val="a3"/>
        <w:widowControl w:val="0"/>
        <w:spacing w:before="0" w:beforeAutospacing="0" w:after="0" w:afterAutospacing="0" w:line="240" w:lineRule="atLeast"/>
        <w:ind w:firstLine="539"/>
        <w:jc w:val="both"/>
        <w:rPr>
          <w:color w:val="5D4B00"/>
        </w:rPr>
      </w:pPr>
      <w:r w:rsidRPr="00DC465E">
        <w:rPr>
          <w:b/>
          <w:color w:val="000000"/>
        </w:rPr>
        <w:t>4</w:t>
      </w:r>
      <w:r w:rsidR="00CB7E0D" w:rsidRPr="00DC465E">
        <w:rPr>
          <w:b/>
          <w:color w:val="000000"/>
        </w:rPr>
        <w:t>.2.</w:t>
      </w:r>
      <w:r w:rsidR="00CB7E0D" w:rsidRPr="00753566">
        <w:rPr>
          <w:color w:val="000000"/>
        </w:rPr>
        <w:t xml:space="preserve"> Порядок приема на обучение в Школу осуществляется в соответствии с требованиями Закона РФ «Об образовании»,</w:t>
      </w:r>
      <w:r w:rsidR="0066273A" w:rsidRPr="00753566">
        <w:rPr>
          <w:color w:val="000000"/>
        </w:rPr>
        <w:t xml:space="preserve"> Закона РД «Об образовании», и настоящим Уставом</w:t>
      </w:r>
      <w:r w:rsidR="00CB7E0D" w:rsidRPr="00753566">
        <w:rPr>
          <w:color w:val="000000"/>
        </w:rPr>
        <w:t>.</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rPr>
        <w:t xml:space="preserve">В первый класс принимаются дети, которым исполняется шесть лет шесть месяцев до 1 сентября текущего года, при отсутствии противопоказаний по состоянию здоровья, но не позже достижения ребенком восьми лет. По заявлению родителей (законных представителей) Директор Школы с разрешения Учредителя вправе в индивидуальном порядке принимать детей в первый класс в более раннем </w:t>
      </w:r>
      <w:r w:rsidR="0066273A" w:rsidRPr="00753566">
        <w:rPr>
          <w:color w:val="000000"/>
        </w:rPr>
        <w:t xml:space="preserve">или более позднем </w:t>
      </w:r>
      <w:r w:rsidRPr="00753566">
        <w:rPr>
          <w:color w:val="000000"/>
        </w:rPr>
        <w:t xml:space="preserve">возрасте. </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Для зачисления детей в первый класс необходимы следующие документы:</w:t>
      </w:r>
    </w:p>
    <w:p w:rsidR="00CB7E0D" w:rsidRPr="00753566" w:rsidRDefault="007D5994" w:rsidP="00DA54BF">
      <w:pPr>
        <w:tabs>
          <w:tab w:val="num" w:pos="567"/>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заявление родителей (законных представителей);</w:t>
      </w:r>
    </w:p>
    <w:p w:rsidR="00CB7E0D" w:rsidRPr="00753566" w:rsidRDefault="007D5994" w:rsidP="00DA54BF">
      <w:pPr>
        <w:tabs>
          <w:tab w:val="num" w:pos="567"/>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свидетельство о рождении ребенка;</w:t>
      </w:r>
    </w:p>
    <w:p w:rsidR="00CB7E0D" w:rsidRPr="00753566" w:rsidRDefault="007D5994" w:rsidP="00DA54BF">
      <w:pPr>
        <w:tabs>
          <w:tab w:val="num" w:pos="567"/>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медицинская справка о состоянии здоровья ребенка.</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lastRenderedPageBreak/>
        <w:t>Администрация Школы может отказать гражданам</w:t>
      </w:r>
      <w:r w:rsidR="0066273A" w:rsidRPr="00753566">
        <w:rPr>
          <w:rFonts w:ascii="Times New Roman" w:hAnsi="Times New Roman" w:cs="Times New Roman"/>
          <w:color w:val="000000"/>
          <w:sz w:val="24"/>
          <w:szCs w:val="24"/>
        </w:rPr>
        <w:t xml:space="preserve"> в письменном виде</w:t>
      </w:r>
      <w:r w:rsidRPr="00753566">
        <w:rPr>
          <w:rFonts w:ascii="Times New Roman" w:hAnsi="Times New Roman" w:cs="Times New Roman"/>
          <w:color w:val="000000"/>
          <w:sz w:val="24"/>
          <w:szCs w:val="24"/>
        </w:rPr>
        <w:t>(в том числе проживающим на данной территории) в приеме их детей в первый класс только по причине отсутствия свободных мест в</w:t>
      </w:r>
      <w:r w:rsidR="00A70A23" w:rsidRPr="00753566">
        <w:rPr>
          <w:rFonts w:ascii="Times New Roman" w:hAnsi="Times New Roman" w:cs="Times New Roman"/>
          <w:color w:val="000000"/>
          <w:sz w:val="24"/>
          <w:szCs w:val="24"/>
        </w:rPr>
        <w:t xml:space="preserve"> Школе. В этом случае Учредитель </w:t>
      </w:r>
      <w:r w:rsidRPr="00753566">
        <w:rPr>
          <w:rFonts w:ascii="Times New Roman" w:hAnsi="Times New Roman" w:cs="Times New Roman"/>
          <w:color w:val="000000"/>
          <w:sz w:val="24"/>
          <w:szCs w:val="24"/>
        </w:rPr>
        <w:t xml:space="preserve"> предоставляет родителям (законным представителям)</w:t>
      </w:r>
      <w:r w:rsidR="00A70A23" w:rsidRPr="00753566">
        <w:rPr>
          <w:rFonts w:ascii="Times New Roman" w:hAnsi="Times New Roman" w:cs="Times New Roman"/>
          <w:color w:val="000000"/>
          <w:sz w:val="24"/>
          <w:szCs w:val="24"/>
        </w:rPr>
        <w:t xml:space="preserve"> по их письменному заявлению</w:t>
      </w:r>
      <w:r w:rsidRPr="00753566">
        <w:rPr>
          <w:rFonts w:ascii="Times New Roman" w:hAnsi="Times New Roman" w:cs="Times New Roman"/>
          <w:color w:val="000000"/>
          <w:sz w:val="24"/>
          <w:szCs w:val="24"/>
        </w:rPr>
        <w:t xml:space="preserve"> информацию о наличии свободных мест в общеобразовательных учреждениях на данной территории (в данном районе, микрорайоне) и обеспечивает прием в первый класс. </w:t>
      </w:r>
    </w:p>
    <w:p w:rsidR="00CB7E0D" w:rsidRPr="00753566" w:rsidRDefault="00CB7E0D" w:rsidP="00DA54BF">
      <w:pPr>
        <w:pStyle w:val="3"/>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Для зачисления учащихся во </w:t>
      </w:r>
      <w:r w:rsidR="00A70A23" w:rsidRPr="00753566">
        <w:rPr>
          <w:rFonts w:ascii="Times New Roman" w:hAnsi="Times New Roman" w:cs="Times New Roman"/>
          <w:color w:val="000000"/>
          <w:sz w:val="24"/>
          <w:szCs w:val="24"/>
        </w:rPr>
        <w:t>2</w:t>
      </w:r>
      <w:r w:rsidRPr="00753566">
        <w:rPr>
          <w:rFonts w:ascii="Times New Roman" w:hAnsi="Times New Roman" w:cs="Times New Roman"/>
          <w:color w:val="000000"/>
          <w:sz w:val="24"/>
          <w:szCs w:val="24"/>
        </w:rPr>
        <w:t>-</w:t>
      </w:r>
      <w:r w:rsidR="00A70A23" w:rsidRPr="00753566">
        <w:rPr>
          <w:rFonts w:ascii="Times New Roman" w:hAnsi="Times New Roman" w:cs="Times New Roman"/>
          <w:color w:val="000000"/>
          <w:sz w:val="24"/>
          <w:szCs w:val="24"/>
        </w:rPr>
        <w:t>11</w:t>
      </w:r>
      <w:r w:rsidRPr="00753566">
        <w:rPr>
          <w:rFonts w:ascii="Times New Roman" w:hAnsi="Times New Roman" w:cs="Times New Roman"/>
          <w:color w:val="000000"/>
          <w:sz w:val="24"/>
          <w:szCs w:val="24"/>
        </w:rPr>
        <w:t>классы из других образовательных учреждений необходимы следующие документы:</w:t>
      </w:r>
    </w:p>
    <w:p w:rsidR="00CB7E0D" w:rsidRPr="00753566" w:rsidRDefault="00CB7E0D" w:rsidP="00DA54BF">
      <w:pPr>
        <w:pStyle w:val="3"/>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заявление родителей (законных представителей);</w:t>
      </w:r>
    </w:p>
    <w:p w:rsidR="00CB7E0D" w:rsidRPr="00753566" w:rsidRDefault="00CB7E0D" w:rsidP="00DA54BF">
      <w:pPr>
        <w:pStyle w:val="3"/>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документ об уровне образования или уровне усвоения соответствующей образовательной программы;</w:t>
      </w:r>
    </w:p>
    <w:p w:rsidR="00CB7E0D" w:rsidRPr="00753566" w:rsidRDefault="00CB7E0D" w:rsidP="00DA54BF">
      <w:pPr>
        <w:pStyle w:val="3"/>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медицинская карта.</w:t>
      </w:r>
    </w:p>
    <w:p w:rsidR="00CB7E0D" w:rsidRPr="00753566" w:rsidRDefault="00CB7E0D" w:rsidP="00DA54BF">
      <w:pPr>
        <w:widowControl w:val="0"/>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При приеме в Школу в порядке перевода из другого общеобразовательного учреждения, имеющего государственную аккредитацию, прохождение аттестации в Школе не является обязательным. Причиной отказа в приеме в Школу может служить только отсутствие мест в данной параллели.</w:t>
      </w:r>
    </w:p>
    <w:p w:rsidR="00CB7E0D" w:rsidRPr="00753566" w:rsidRDefault="00F46410" w:rsidP="00DA54BF">
      <w:pPr>
        <w:pStyle w:val="a3"/>
        <w:widowControl w:val="0"/>
        <w:spacing w:before="0" w:beforeAutospacing="0" w:after="0" w:afterAutospacing="0" w:line="240" w:lineRule="atLeast"/>
        <w:ind w:firstLine="539"/>
        <w:jc w:val="both"/>
        <w:rPr>
          <w:color w:val="5D4B00"/>
        </w:rPr>
      </w:pPr>
      <w:r w:rsidRPr="00DC465E">
        <w:rPr>
          <w:b/>
          <w:color w:val="000000"/>
        </w:rPr>
        <w:t>4</w:t>
      </w:r>
      <w:r w:rsidR="00CB7E0D" w:rsidRPr="00DC465E">
        <w:rPr>
          <w:b/>
          <w:color w:val="000000"/>
        </w:rPr>
        <w:t>.3.</w:t>
      </w:r>
      <w:r w:rsidR="00CB7E0D" w:rsidRPr="00753566">
        <w:rPr>
          <w:color w:val="000000"/>
        </w:rPr>
        <w:t xml:space="preserve">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B7E0D" w:rsidRPr="00753566" w:rsidRDefault="00F46410" w:rsidP="00DA54BF">
      <w:pPr>
        <w:pStyle w:val="a3"/>
        <w:widowControl w:val="0"/>
        <w:spacing w:before="0" w:beforeAutospacing="0" w:after="0" w:afterAutospacing="0" w:line="240" w:lineRule="atLeast"/>
        <w:ind w:firstLine="539"/>
        <w:jc w:val="both"/>
        <w:rPr>
          <w:color w:val="5D4B00"/>
        </w:rPr>
      </w:pPr>
      <w:r w:rsidRPr="00DC465E">
        <w:rPr>
          <w:b/>
          <w:color w:val="000000"/>
        </w:rPr>
        <w:t>4</w:t>
      </w:r>
      <w:r w:rsidR="00CB7E0D" w:rsidRPr="00DC465E">
        <w:rPr>
          <w:b/>
          <w:color w:val="000000"/>
        </w:rPr>
        <w:t>.4.</w:t>
      </w:r>
      <w:r w:rsidR="00CB7E0D" w:rsidRPr="00753566">
        <w:rPr>
          <w:color w:val="000000"/>
        </w:rPr>
        <w:t xml:space="preserve"> Прием в Школу </w:t>
      </w:r>
      <w:r w:rsidR="00C71704">
        <w:rPr>
          <w:color w:val="000000"/>
        </w:rPr>
        <w:t>для обучения и воспитания оформ</w:t>
      </w:r>
      <w:r w:rsidR="00CB7E0D" w:rsidRPr="00753566">
        <w:rPr>
          <w:color w:val="000000"/>
        </w:rPr>
        <w:t>ляется приказом Директора Школы.</w:t>
      </w:r>
    </w:p>
    <w:p w:rsidR="00CB7E0D" w:rsidRPr="00753566" w:rsidRDefault="00F46410" w:rsidP="00DA54BF">
      <w:pPr>
        <w:pStyle w:val="a3"/>
        <w:widowControl w:val="0"/>
        <w:spacing w:before="0" w:beforeAutospacing="0" w:after="0" w:afterAutospacing="0" w:line="240" w:lineRule="atLeast"/>
        <w:ind w:firstLine="539"/>
        <w:jc w:val="both"/>
        <w:rPr>
          <w:color w:val="5D4B00"/>
        </w:rPr>
      </w:pPr>
      <w:r w:rsidRPr="00DC465E">
        <w:rPr>
          <w:b/>
          <w:color w:val="000000"/>
        </w:rPr>
        <w:t>4</w:t>
      </w:r>
      <w:r w:rsidR="00CB7E0D" w:rsidRPr="00DC465E">
        <w:rPr>
          <w:b/>
          <w:color w:val="000000"/>
        </w:rPr>
        <w:t>.5.</w:t>
      </w:r>
      <w:r w:rsidR="00CB7E0D" w:rsidRPr="00753566">
        <w:rPr>
          <w:color w:val="000000"/>
        </w:rPr>
        <w:t xml:space="preserve"> Школа осуществляет образовательный процесс </w:t>
      </w:r>
      <w:r w:rsidR="0084210C">
        <w:rPr>
          <w:color w:val="000000"/>
        </w:rPr>
        <w:t xml:space="preserve">по следующим уровням </w:t>
      </w:r>
      <w:r w:rsidR="00CB7E0D" w:rsidRPr="00753566">
        <w:rPr>
          <w:color w:val="000000"/>
        </w:rPr>
        <w:t>образования:</w:t>
      </w:r>
    </w:p>
    <w:p w:rsidR="00CB7E0D" w:rsidRPr="00753566" w:rsidRDefault="0084210C" w:rsidP="00DA54BF">
      <w:pPr>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I–</w:t>
      </w:r>
      <w:r w:rsidR="00CB7E0D" w:rsidRPr="00753566">
        <w:rPr>
          <w:rFonts w:ascii="Times New Roman" w:hAnsi="Times New Roman" w:cs="Times New Roman"/>
          <w:color w:val="000000"/>
          <w:sz w:val="24"/>
          <w:szCs w:val="24"/>
        </w:rPr>
        <w:t xml:space="preserve"> нач</w:t>
      </w:r>
      <w:r w:rsidR="00EF0B7A">
        <w:rPr>
          <w:rFonts w:ascii="Times New Roman" w:hAnsi="Times New Roman" w:cs="Times New Roman"/>
          <w:color w:val="000000"/>
          <w:sz w:val="24"/>
          <w:szCs w:val="24"/>
        </w:rPr>
        <w:t>альное общее образование (норма</w:t>
      </w:r>
      <w:r w:rsidR="00CB7E0D" w:rsidRPr="00753566">
        <w:rPr>
          <w:rFonts w:ascii="Times New Roman" w:hAnsi="Times New Roman" w:cs="Times New Roman"/>
          <w:color w:val="000000"/>
          <w:sz w:val="24"/>
          <w:szCs w:val="24"/>
        </w:rPr>
        <w:t>тивный срок освоения – 4 года);</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lang w:val="en-US"/>
        </w:rPr>
        <w:t>II</w:t>
      </w:r>
      <w:r w:rsidRPr="00753566">
        <w:rPr>
          <w:color w:val="000000"/>
        </w:rPr>
        <w:t>– основное общее образование (нормативный срок освоения – 5 лет);</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lang w:val="en-US"/>
        </w:rPr>
        <w:t>III</w:t>
      </w:r>
      <w:r w:rsidR="000A1E18">
        <w:rPr>
          <w:color w:val="000000"/>
        </w:rPr>
        <w:t>– среднее</w:t>
      </w:r>
      <w:r w:rsidRPr="00753566">
        <w:rPr>
          <w:color w:val="000000"/>
        </w:rPr>
        <w:t xml:space="preserve"> общее образование (нормативный срок освоения – 2 года).</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rPr>
        <w:t>Содержание общего образования в Школе определяется</w:t>
      </w:r>
      <w:r w:rsidR="00B54AE6">
        <w:rPr>
          <w:color w:val="000000"/>
        </w:rPr>
        <w:t xml:space="preserve"> образовательной программой</w:t>
      </w:r>
      <w:r w:rsidR="007855FF">
        <w:rPr>
          <w:color w:val="000000"/>
        </w:rPr>
        <w:t>, разрабаты</w:t>
      </w:r>
      <w:r w:rsidR="00B54AE6">
        <w:rPr>
          <w:color w:val="000000"/>
        </w:rPr>
        <w:t>ваемой</w:t>
      </w:r>
      <w:r w:rsidRPr="00753566">
        <w:rPr>
          <w:color w:val="000000"/>
        </w:rPr>
        <w:t>, ут</w:t>
      </w:r>
      <w:r w:rsidR="00B54AE6">
        <w:rPr>
          <w:color w:val="000000"/>
        </w:rPr>
        <w:t>верждаемой и реализуемой</w:t>
      </w:r>
      <w:r w:rsidRPr="00753566">
        <w:rPr>
          <w:color w:val="000000"/>
        </w:rPr>
        <w:t xml:space="preserve"> Школой самостоятельно на основе </w:t>
      </w:r>
      <w:r w:rsidR="0084210C">
        <w:rPr>
          <w:color w:val="000000"/>
        </w:rPr>
        <w:t xml:space="preserve">федеральных </w:t>
      </w:r>
      <w:r w:rsidRPr="00753566">
        <w:rPr>
          <w:color w:val="000000"/>
        </w:rPr>
        <w:t>государственных образовательных стандартов</w:t>
      </w:r>
      <w:r w:rsidR="0084210C">
        <w:rPr>
          <w:color w:val="000000"/>
        </w:rPr>
        <w:t>, примерных образовательных программ,</w:t>
      </w:r>
      <w:r w:rsidRPr="00753566">
        <w:rPr>
          <w:color w:val="000000"/>
        </w:rPr>
        <w:t xml:space="preserve"> примерных образовательных учебных программ, курсов, дисциплин.</w:t>
      </w:r>
    </w:p>
    <w:p w:rsidR="0084210C" w:rsidRDefault="00F46410" w:rsidP="00DA54BF">
      <w:pPr>
        <w:pStyle w:val="ad"/>
        <w:ind w:firstLine="539"/>
        <w:jc w:val="both"/>
      </w:pPr>
      <w:r w:rsidRPr="00DC465E">
        <w:rPr>
          <w:rFonts w:ascii="Times New Roman" w:hAnsi="Times New Roman" w:cs="Times New Roman"/>
          <w:b/>
          <w:sz w:val="24"/>
          <w:szCs w:val="24"/>
        </w:rPr>
        <w:t>4</w:t>
      </w:r>
      <w:r w:rsidR="00CB7E0D" w:rsidRPr="00DC465E">
        <w:rPr>
          <w:rFonts w:ascii="Times New Roman" w:hAnsi="Times New Roman" w:cs="Times New Roman"/>
          <w:b/>
          <w:sz w:val="24"/>
          <w:szCs w:val="24"/>
        </w:rPr>
        <w:t>.6.</w:t>
      </w:r>
      <w:r w:rsidR="00EB4053" w:rsidRPr="0084210C">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4210C" w:rsidRPr="0084210C" w:rsidRDefault="0084210C" w:rsidP="00DA54BF">
      <w:pPr>
        <w:pStyle w:val="ad"/>
        <w:ind w:firstLine="539"/>
        <w:jc w:val="both"/>
        <w:rPr>
          <w:rFonts w:ascii="Times New Roman" w:hAnsi="Times New Roman" w:cs="Times New Roman"/>
          <w:sz w:val="24"/>
          <w:szCs w:val="24"/>
        </w:rPr>
      </w:pPr>
      <w:r w:rsidRPr="0084210C">
        <w:rPr>
          <w:rFonts w:ascii="Times New Roman" w:hAnsi="Times New Roman" w:cs="Times New Roman"/>
          <w:sz w:val="24"/>
          <w:szCs w:val="24"/>
        </w:rPr>
        <w:t xml:space="preserve">В </w:t>
      </w:r>
      <w:r w:rsidR="00C71704">
        <w:rPr>
          <w:rFonts w:ascii="Times New Roman" w:hAnsi="Times New Roman" w:cs="Times New Roman"/>
          <w:sz w:val="24"/>
          <w:szCs w:val="24"/>
        </w:rPr>
        <w:t xml:space="preserve">соответствии с ФГОС на ступени </w:t>
      </w:r>
      <w:r w:rsidRPr="0084210C">
        <w:rPr>
          <w:rFonts w:ascii="Times New Roman" w:hAnsi="Times New Roman" w:cs="Times New Roman"/>
          <w:sz w:val="24"/>
          <w:szCs w:val="24"/>
        </w:rPr>
        <w:t>началь</w:t>
      </w:r>
      <w:r w:rsidR="00C71704">
        <w:rPr>
          <w:rFonts w:ascii="Times New Roman" w:hAnsi="Times New Roman" w:cs="Times New Roman"/>
          <w:sz w:val="24"/>
          <w:szCs w:val="24"/>
        </w:rPr>
        <w:t xml:space="preserve">ного общего образования </w:t>
      </w:r>
      <w:r w:rsidRPr="0084210C">
        <w:rPr>
          <w:rFonts w:ascii="Times New Roman" w:hAnsi="Times New Roman" w:cs="Times New Roman"/>
          <w:sz w:val="24"/>
          <w:szCs w:val="24"/>
        </w:rPr>
        <w:t>осуществляется:</w:t>
      </w:r>
    </w:p>
    <w:p w:rsidR="0084210C" w:rsidRPr="0084210C" w:rsidRDefault="0084210C" w:rsidP="00DA54BF">
      <w:pPr>
        <w:pStyle w:val="ad"/>
        <w:ind w:firstLine="539"/>
        <w:jc w:val="both"/>
        <w:rPr>
          <w:rFonts w:ascii="Times New Roman" w:hAnsi="Times New Roman" w:cs="Times New Roman"/>
          <w:sz w:val="24"/>
          <w:szCs w:val="24"/>
        </w:rPr>
      </w:pPr>
      <w:r w:rsidRPr="0084210C">
        <w:rPr>
          <w:rFonts w:ascii="Times New Roman" w:hAnsi="Times New Roman" w:cs="Times New Roman"/>
          <w:sz w:val="24"/>
          <w:szCs w:val="24"/>
        </w:rPr>
        <w:t>-становление основ гражданской идентичности и мировоззрения обучающихся;</w:t>
      </w:r>
    </w:p>
    <w:p w:rsidR="0084210C" w:rsidRPr="0084210C" w:rsidRDefault="0084210C" w:rsidP="00DA54BF">
      <w:pPr>
        <w:pStyle w:val="ad"/>
        <w:ind w:firstLine="539"/>
        <w:jc w:val="both"/>
        <w:rPr>
          <w:rFonts w:ascii="Times New Roman" w:hAnsi="Times New Roman" w:cs="Times New Roman"/>
          <w:sz w:val="24"/>
          <w:szCs w:val="24"/>
        </w:rPr>
      </w:pPr>
      <w:r w:rsidRPr="0084210C">
        <w:rPr>
          <w:rFonts w:ascii="Times New Roman" w:hAnsi="Times New Roman" w:cs="Times New Roman"/>
          <w:sz w:val="24"/>
          <w:szCs w:val="24"/>
        </w:rPr>
        <w:t xml:space="preserve">- формирование основ </w:t>
      </w:r>
      <w:r w:rsidR="00C71704">
        <w:rPr>
          <w:rFonts w:ascii="Times New Roman" w:hAnsi="Times New Roman" w:cs="Times New Roman"/>
          <w:sz w:val="24"/>
          <w:szCs w:val="24"/>
        </w:rPr>
        <w:t xml:space="preserve">умения учиться и способности к </w:t>
      </w:r>
      <w:r w:rsidRPr="0084210C">
        <w:rPr>
          <w:rFonts w:ascii="Times New Roman" w:hAnsi="Times New Roman" w:cs="Times New Roman"/>
          <w:sz w:val="24"/>
          <w:szCs w:val="24"/>
        </w:rPr>
        <w:t>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педагогами и сверстниками в учебном процессе;</w:t>
      </w:r>
    </w:p>
    <w:p w:rsidR="0084210C" w:rsidRPr="0084210C" w:rsidRDefault="0084210C" w:rsidP="00DA54BF">
      <w:pPr>
        <w:pStyle w:val="ad"/>
        <w:ind w:firstLine="539"/>
        <w:jc w:val="both"/>
        <w:rPr>
          <w:rFonts w:ascii="Times New Roman" w:hAnsi="Times New Roman" w:cs="Times New Roman"/>
          <w:sz w:val="24"/>
          <w:szCs w:val="24"/>
        </w:rPr>
      </w:pPr>
      <w:r w:rsidRPr="0084210C">
        <w:rPr>
          <w:rFonts w:ascii="Times New Roman" w:hAnsi="Times New Roman" w:cs="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71903" w:rsidRDefault="0084210C" w:rsidP="00DA54BF">
      <w:pPr>
        <w:pStyle w:val="ad"/>
        <w:ind w:firstLine="539"/>
        <w:jc w:val="both"/>
      </w:pPr>
      <w:r w:rsidRPr="0084210C">
        <w:rPr>
          <w:rFonts w:ascii="Times New Roman" w:hAnsi="Times New Roman" w:cs="Times New Roman"/>
          <w:sz w:val="24"/>
          <w:szCs w:val="24"/>
        </w:rPr>
        <w:t>- укрепление физ</w:t>
      </w:r>
      <w:r w:rsidR="00C71704">
        <w:rPr>
          <w:rFonts w:ascii="Times New Roman" w:hAnsi="Times New Roman" w:cs="Times New Roman"/>
          <w:sz w:val="24"/>
          <w:szCs w:val="24"/>
        </w:rPr>
        <w:t xml:space="preserve">ического и духовного здоровья </w:t>
      </w:r>
      <w:r w:rsidRPr="0084210C">
        <w:rPr>
          <w:rFonts w:ascii="Times New Roman" w:hAnsi="Times New Roman" w:cs="Times New Roman"/>
          <w:sz w:val="24"/>
          <w:szCs w:val="24"/>
        </w:rPr>
        <w:t>обучающихся.</w:t>
      </w:r>
    </w:p>
    <w:p w:rsidR="00EB4053" w:rsidRPr="00EB4053" w:rsidRDefault="00E71903" w:rsidP="00DA54BF">
      <w:pPr>
        <w:pStyle w:val="ad"/>
        <w:ind w:firstLine="539"/>
        <w:jc w:val="both"/>
        <w:rPr>
          <w:rFonts w:ascii="Times New Roman" w:hAnsi="Times New Roman" w:cs="Times New Roman"/>
          <w:sz w:val="24"/>
          <w:szCs w:val="24"/>
        </w:rPr>
      </w:pPr>
      <w:r w:rsidRPr="00E71903">
        <w:rPr>
          <w:rFonts w:ascii="Times New Roman" w:hAnsi="Times New Roman" w:cs="Times New Roman"/>
          <w:sz w:val="24"/>
          <w:szCs w:val="24"/>
        </w:rPr>
        <w:t>Начальное общее образование является базой для получения основного общего образования.</w:t>
      </w:r>
    </w:p>
    <w:p w:rsidR="00E71903" w:rsidRDefault="00EB4053" w:rsidP="00DA54BF">
      <w:pPr>
        <w:pStyle w:val="ad"/>
        <w:ind w:firstLine="539"/>
        <w:jc w:val="both"/>
        <w:rPr>
          <w:rFonts w:ascii="Times New Roman" w:hAnsi="Times New Roman" w:cs="Times New Roman"/>
          <w:sz w:val="24"/>
          <w:szCs w:val="24"/>
        </w:rPr>
      </w:pPr>
      <w:r w:rsidRPr="00EB4053">
        <w:rPr>
          <w:rFonts w:ascii="Times New Roman" w:hAnsi="Times New Roman" w:cs="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71903" w:rsidRPr="00EB4053" w:rsidRDefault="00E71903" w:rsidP="00DA54BF">
      <w:pPr>
        <w:pStyle w:val="ad"/>
        <w:ind w:firstLine="539"/>
        <w:jc w:val="both"/>
        <w:rPr>
          <w:rFonts w:ascii="Times New Roman" w:hAnsi="Times New Roman" w:cs="Times New Roman"/>
          <w:sz w:val="24"/>
          <w:szCs w:val="24"/>
        </w:rPr>
      </w:pPr>
      <w:r w:rsidRPr="00E71903">
        <w:rPr>
          <w:rFonts w:ascii="Times New Roman" w:hAnsi="Times New Roman" w:cs="Times New Roman"/>
          <w:sz w:val="24"/>
          <w:szCs w:val="24"/>
        </w:rPr>
        <w:lastRenderedPageBreak/>
        <w:t>Основное общее образование являетс</w:t>
      </w:r>
      <w:r w:rsidR="007855FF">
        <w:rPr>
          <w:rFonts w:ascii="Times New Roman" w:hAnsi="Times New Roman" w:cs="Times New Roman"/>
          <w:sz w:val="24"/>
          <w:szCs w:val="24"/>
        </w:rPr>
        <w:t>я базой для получения среднего</w:t>
      </w:r>
      <w:r w:rsidRPr="00E71903">
        <w:rPr>
          <w:rFonts w:ascii="Times New Roman" w:hAnsi="Times New Roman" w:cs="Times New Roman"/>
          <w:sz w:val="24"/>
          <w:szCs w:val="24"/>
        </w:rPr>
        <w:t xml:space="preserve"> об</w:t>
      </w:r>
      <w:r w:rsidR="00C71704">
        <w:rPr>
          <w:rFonts w:ascii="Times New Roman" w:hAnsi="Times New Roman" w:cs="Times New Roman"/>
          <w:sz w:val="24"/>
          <w:szCs w:val="24"/>
        </w:rPr>
        <w:t xml:space="preserve">щего </w:t>
      </w:r>
      <w:r w:rsidRPr="00E71903">
        <w:rPr>
          <w:rFonts w:ascii="Times New Roman" w:hAnsi="Times New Roman" w:cs="Times New Roman"/>
          <w:sz w:val="24"/>
          <w:szCs w:val="24"/>
        </w:rPr>
        <w:t>образования, начального и среднего профессионального образования.</w:t>
      </w:r>
    </w:p>
    <w:p w:rsidR="00EB4053" w:rsidRPr="00EB4053" w:rsidRDefault="00EB4053" w:rsidP="00DA54BF">
      <w:pPr>
        <w:pStyle w:val="ad"/>
        <w:ind w:firstLine="539"/>
        <w:jc w:val="both"/>
        <w:rPr>
          <w:rFonts w:ascii="Times New Roman" w:hAnsi="Times New Roman" w:cs="Times New Roman"/>
          <w:sz w:val="24"/>
          <w:szCs w:val="24"/>
        </w:rPr>
      </w:pPr>
      <w:r w:rsidRPr="00EB4053">
        <w:rPr>
          <w:rFonts w:ascii="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44A87" w:rsidRPr="008D6825" w:rsidRDefault="00F46410" w:rsidP="00DA54BF">
      <w:pPr>
        <w:pStyle w:val="a3"/>
        <w:widowControl w:val="0"/>
        <w:spacing w:before="0" w:beforeAutospacing="0" w:after="0" w:afterAutospacing="0" w:line="240" w:lineRule="atLeast"/>
        <w:ind w:firstLine="539"/>
        <w:jc w:val="both"/>
        <w:rPr>
          <w:color w:val="000000"/>
        </w:rPr>
      </w:pPr>
      <w:r w:rsidRPr="00DC465E">
        <w:rPr>
          <w:b/>
          <w:color w:val="000000"/>
        </w:rPr>
        <w:t>4</w:t>
      </w:r>
      <w:r w:rsidR="00CB7E0D" w:rsidRPr="00DC465E">
        <w:rPr>
          <w:b/>
          <w:color w:val="000000"/>
        </w:rPr>
        <w:t>.7.</w:t>
      </w:r>
      <w:r w:rsidR="0073005D">
        <w:rPr>
          <w:color w:val="000000"/>
        </w:rPr>
        <w:t xml:space="preserve">Обучение в </w:t>
      </w:r>
      <w:r w:rsidR="0073005D">
        <w:rPr>
          <w:color w:val="000000"/>
          <w:spacing w:val="-1"/>
        </w:rPr>
        <w:t xml:space="preserve">Школе осуществляется </w:t>
      </w:r>
      <w:r w:rsidR="00144A87">
        <w:rPr>
          <w:color w:val="000000"/>
        </w:rPr>
        <w:t>с учетом потребностей, возможностей обучающегося</w:t>
      </w:r>
      <w:r w:rsidR="00144A87">
        <w:t>и в зависимости от объема обязательных занятий педагогического работника с обучающимися в очной, очно-заочной или заочной форме.</w:t>
      </w:r>
    </w:p>
    <w:p w:rsidR="0073005D" w:rsidRDefault="0073005D" w:rsidP="00DA54BF">
      <w:pPr>
        <w:pStyle w:val="a3"/>
        <w:widowControl w:val="0"/>
        <w:spacing w:before="0" w:beforeAutospacing="0" w:after="0" w:afterAutospacing="0" w:line="240" w:lineRule="atLeast"/>
        <w:ind w:firstLine="539"/>
        <w:jc w:val="both"/>
      </w:pPr>
      <w:r w:rsidRPr="008D6825">
        <w:rPr>
          <w:color w:val="000000"/>
        </w:rPr>
        <w:t>Допускается сочетание различных форм получения образования.</w:t>
      </w:r>
    </w:p>
    <w:p w:rsidR="00144A87" w:rsidRPr="008D6825" w:rsidRDefault="00144A87" w:rsidP="00DA54BF">
      <w:pPr>
        <w:pStyle w:val="a3"/>
        <w:widowControl w:val="0"/>
        <w:spacing w:before="0" w:beforeAutospacing="0" w:after="0" w:afterAutospacing="0" w:line="240" w:lineRule="atLeast"/>
        <w:ind w:firstLine="539"/>
        <w:jc w:val="both"/>
        <w:rPr>
          <w:color w:val="000000"/>
        </w:rPr>
      </w:pPr>
      <w: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r w:rsidR="00077B4E">
        <w:t>.</w:t>
      </w:r>
    </w:p>
    <w:p w:rsidR="00CB7E0D" w:rsidRPr="00753566" w:rsidRDefault="00F46410" w:rsidP="00DA54BF">
      <w:pPr>
        <w:pStyle w:val="a3"/>
        <w:widowControl w:val="0"/>
        <w:spacing w:before="0" w:beforeAutospacing="0" w:after="0" w:afterAutospacing="0" w:line="240" w:lineRule="atLeast"/>
        <w:ind w:firstLine="539"/>
        <w:jc w:val="both"/>
        <w:rPr>
          <w:color w:val="5D4B00"/>
        </w:rPr>
      </w:pPr>
      <w:r w:rsidRPr="00DC465E">
        <w:rPr>
          <w:b/>
          <w:color w:val="000000"/>
        </w:rPr>
        <w:t>4</w:t>
      </w:r>
      <w:r w:rsidR="00CB7E0D" w:rsidRPr="00DC465E">
        <w:rPr>
          <w:b/>
          <w:color w:val="000000"/>
        </w:rPr>
        <w:t>.8.</w:t>
      </w:r>
      <w:r w:rsidR="00CB7E0D" w:rsidRPr="00753566">
        <w:rPr>
          <w:color w:val="000000"/>
        </w:rPr>
        <w:t xml:space="preserve">При наличии у обучающегося заболеваний, предусмотренных Перечнем заболеваний, по поводу которых дети нуждаются в индивидуальных занятиях на дому и освобождаются от посещения массовой школы, утвержденным Письмом Министерства просвещения РСФСР от 08.07.1980 года № 281-М, Министерства здравоохранения РСФСР от 28.07.1980 года № 17-13-186, Школа обеспечивает индивидуальное обучение на дому в порядке, определяемом правовыми актами органов местного самоуправления муниципального </w:t>
      </w:r>
      <w:r w:rsidR="006D07C8" w:rsidRPr="00753566">
        <w:rPr>
          <w:color w:val="000000"/>
        </w:rPr>
        <w:t xml:space="preserve">района «Кизлярский район». </w:t>
      </w:r>
    </w:p>
    <w:p w:rsidR="0073005D" w:rsidRDefault="00F46410" w:rsidP="00DA54BF">
      <w:pPr>
        <w:spacing w:after="0" w:line="240" w:lineRule="atLeast"/>
        <w:ind w:firstLine="539"/>
        <w:jc w:val="both"/>
        <w:rPr>
          <w:rFonts w:ascii="Times New Roman" w:hAnsi="Times New Roman" w:cs="Times New Roman"/>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.9.</w:t>
      </w:r>
      <w:r w:rsidR="0084210C" w:rsidRPr="0084210C">
        <w:rPr>
          <w:rFonts w:ascii="Times New Roman" w:hAnsi="Times New Roman" w:cs="Times New Roman"/>
          <w:sz w:val="24"/>
          <w:szCs w:val="24"/>
        </w:rPr>
        <w:t xml:space="preserve">Организация образовательного процесса в </w:t>
      </w:r>
      <w:r w:rsidR="0084210C">
        <w:rPr>
          <w:rFonts w:ascii="Times New Roman" w:hAnsi="Times New Roman" w:cs="Times New Roman"/>
          <w:spacing w:val="-1"/>
          <w:sz w:val="24"/>
          <w:szCs w:val="24"/>
        </w:rPr>
        <w:t>Школе</w:t>
      </w:r>
      <w:r w:rsidR="0084210C" w:rsidRPr="0084210C">
        <w:rPr>
          <w:rFonts w:ascii="Times New Roman" w:hAnsi="Times New Roman" w:cs="Times New Roman"/>
          <w:sz w:val="24"/>
          <w:szCs w:val="24"/>
        </w:rPr>
        <w:t xml:space="preserve"> осуществляется в соответствии с образовательными программами и расписаниями занятий, разработанными в соответствии с федеральными государственными образовательными стандартами, Типовым положением об общеобразовательном учреждении, санитарно-гигиенически</w:t>
      </w:r>
      <w:r w:rsidR="00C71704">
        <w:rPr>
          <w:rFonts w:ascii="Times New Roman" w:hAnsi="Times New Roman" w:cs="Times New Roman"/>
          <w:sz w:val="24"/>
          <w:szCs w:val="24"/>
        </w:rPr>
        <w:t>ми требованиями и утвержденными</w:t>
      </w:r>
      <w:r w:rsidR="0084210C" w:rsidRPr="0084210C">
        <w:rPr>
          <w:rFonts w:ascii="Times New Roman" w:hAnsi="Times New Roman" w:cs="Times New Roman"/>
          <w:sz w:val="24"/>
          <w:szCs w:val="24"/>
        </w:rPr>
        <w:t xml:space="preserve"> самостоятельно.</w:t>
      </w:r>
    </w:p>
    <w:p w:rsidR="0084210C" w:rsidRDefault="0084210C" w:rsidP="00DA54BF">
      <w:pPr>
        <w:spacing w:after="0" w:line="240" w:lineRule="atLeast"/>
        <w:ind w:firstLine="539"/>
        <w:jc w:val="both"/>
        <w:rPr>
          <w:rFonts w:ascii="Times New Roman" w:hAnsi="Times New Roman" w:cs="Times New Roman"/>
          <w:sz w:val="24"/>
          <w:szCs w:val="24"/>
        </w:rPr>
      </w:pPr>
      <w:r w:rsidRPr="0084210C">
        <w:rPr>
          <w:rFonts w:ascii="Times New Roman" w:hAnsi="Times New Roman" w:cs="Times New Roman"/>
          <w:sz w:val="24"/>
          <w:szCs w:val="24"/>
        </w:rPr>
        <w:t xml:space="preserve">Образовательные программы </w:t>
      </w:r>
      <w:r w:rsidR="0024218B">
        <w:rPr>
          <w:rFonts w:ascii="Times New Roman" w:hAnsi="Times New Roman" w:cs="Times New Roman"/>
          <w:sz w:val="24"/>
          <w:szCs w:val="24"/>
        </w:rPr>
        <w:t xml:space="preserve">реализуются через учебный план </w:t>
      </w:r>
      <w:r w:rsidRPr="0084210C">
        <w:rPr>
          <w:rFonts w:ascii="Times New Roman" w:hAnsi="Times New Roman" w:cs="Times New Roman"/>
          <w:sz w:val="24"/>
          <w:szCs w:val="24"/>
        </w:rPr>
        <w:t>и внеурочную деятельность.</w:t>
      </w:r>
    </w:p>
    <w:p w:rsidR="0084210C" w:rsidRPr="0084210C" w:rsidRDefault="0084210C" w:rsidP="00DA54BF">
      <w:pPr>
        <w:pStyle w:val="ad"/>
        <w:ind w:firstLine="539"/>
        <w:jc w:val="both"/>
        <w:rPr>
          <w:rFonts w:ascii="Times New Roman" w:hAnsi="Times New Roman" w:cs="Times New Roman"/>
          <w:sz w:val="24"/>
          <w:szCs w:val="24"/>
        </w:rPr>
      </w:pPr>
      <w:r w:rsidRPr="0084210C">
        <w:rPr>
          <w:rFonts w:ascii="Times New Roman" w:hAnsi="Times New Roman" w:cs="Times New Roman"/>
          <w:sz w:val="24"/>
          <w:szCs w:val="24"/>
        </w:rPr>
        <w:t xml:space="preserve">Учебный план </w:t>
      </w:r>
      <w:r w:rsidR="0073005D">
        <w:rPr>
          <w:rFonts w:ascii="Times New Roman" w:hAnsi="Times New Roman" w:cs="Times New Roman"/>
          <w:spacing w:val="-1"/>
          <w:sz w:val="24"/>
          <w:szCs w:val="24"/>
        </w:rPr>
        <w:t>Школы</w:t>
      </w:r>
      <w:r w:rsidRPr="0084210C">
        <w:rPr>
          <w:rFonts w:ascii="Times New Roman" w:hAnsi="Times New Roman" w:cs="Times New Roman"/>
          <w:sz w:val="24"/>
          <w:szCs w:val="24"/>
        </w:rPr>
        <w:t xml:space="preserve"> определяет общий объем нагрузки и максимальный объем аудиторной нагрузки обучающихся; включает обязательную часть и часть, формируемую участниками образовательного процесса на всех ступенях образования, на основе анализа потребностей обучающихся и их родителей (законных представителей</w:t>
      </w:r>
      <w:r w:rsidR="0073005D">
        <w:rPr>
          <w:rFonts w:ascii="Times New Roman" w:hAnsi="Times New Roman" w:cs="Times New Roman"/>
          <w:sz w:val="24"/>
          <w:szCs w:val="24"/>
        </w:rPr>
        <w:t>).</w:t>
      </w:r>
    </w:p>
    <w:p w:rsidR="0084210C" w:rsidRPr="00E71903" w:rsidRDefault="0084210C" w:rsidP="00DA54BF">
      <w:pPr>
        <w:pStyle w:val="ad"/>
        <w:ind w:firstLine="539"/>
        <w:jc w:val="both"/>
        <w:rPr>
          <w:rFonts w:ascii="Times New Roman" w:hAnsi="Times New Roman" w:cs="Times New Roman"/>
          <w:sz w:val="24"/>
          <w:szCs w:val="24"/>
        </w:rPr>
      </w:pPr>
      <w:r w:rsidRPr="0084210C">
        <w:rPr>
          <w:rFonts w:ascii="Times New Roman" w:hAnsi="Times New Roman" w:cs="Times New Roman"/>
          <w:sz w:val="24"/>
          <w:szCs w:val="24"/>
        </w:rPr>
        <w:t>Внеур</w:t>
      </w:r>
      <w:r w:rsidR="00C71704">
        <w:rPr>
          <w:rFonts w:ascii="Times New Roman" w:hAnsi="Times New Roman" w:cs="Times New Roman"/>
          <w:sz w:val="24"/>
          <w:szCs w:val="24"/>
        </w:rPr>
        <w:t xml:space="preserve">очная деятельность обучающихся </w:t>
      </w:r>
      <w:r w:rsidRPr="0084210C">
        <w:rPr>
          <w:rFonts w:ascii="Times New Roman" w:hAnsi="Times New Roman" w:cs="Times New Roman"/>
          <w:sz w:val="24"/>
          <w:szCs w:val="24"/>
        </w:rPr>
        <w:t>в</w:t>
      </w:r>
      <w:r w:rsidR="0073005D">
        <w:rPr>
          <w:rFonts w:ascii="Times New Roman" w:hAnsi="Times New Roman" w:cs="Times New Roman"/>
          <w:spacing w:val="-1"/>
          <w:sz w:val="24"/>
          <w:szCs w:val="24"/>
        </w:rPr>
        <w:t>Школе</w:t>
      </w:r>
      <w:r w:rsidRPr="0084210C">
        <w:rPr>
          <w:rFonts w:ascii="Times New Roman" w:hAnsi="Times New Roman" w:cs="Times New Roman"/>
          <w:sz w:val="24"/>
          <w:szCs w:val="24"/>
        </w:rPr>
        <w:t>организуется по направлениям развития личности (спортивно-оздоровительное, духовно-нравственное, социальное, об</w:t>
      </w:r>
      <w:r w:rsidR="007855FF">
        <w:rPr>
          <w:rFonts w:ascii="Times New Roman" w:hAnsi="Times New Roman" w:cs="Times New Roman"/>
          <w:sz w:val="24"/>
          <w:szCs w:val="24"/>
        </w:rPr>
        <w:t>щеинтел</w:t>
      </w:r>
      <w:r w:rsidRPr="0084210C">
        <w:rPr>
          <w:rFonts w:ascii="Times New Roman" w:hAnsi="Times New Roman" w:cs="Times New Roman"/>
          <w:sz w:val="24"/>
          <w:szCs w:val="24"/>
        </w:rPr>
        <w:t>л</w:t>
      </w:r>
      <w:r w:rsidR="003120E6">
        <w:rPr>
          <w:rFonts w:ascii="Times New Roman" w:hAnsi="Times New Roman" w:cs="Times New Roman"/>
          <w:sz w:val="24"/>
          <w:szCs w:val="24"/>
        </w:rPr>
        <w:t xml:space="preserve">ектуальное, общекультурное), в таких формах </w:t>
      </w:r>
      <w:r w:rsidRPr="0084210C">
        <w:rPr>
          <w:rFonts w:ascii="Times New Roman" w:hAnsi="Times New Roman" w:cs="Times New Roman"/>
          <w:sz w:val="24"/>
          <w:szCs w:val="24"/>
        </w:rPr>
        <w:t>как экск</w:t>
      </w:r>
      <w:r w:rsidR="003120E6">
        <w:rPr>
          <w:rFonts w:ascii="Times New Roman" w:hAnsi="Times New Roman" w:cs="Times New Roman"/>
          <w:sz w:val="24"/>
          <w:szCs w:val="24"/>
        </w:rPr>
        <w:t xml:space="preserve">урсии, кружки, секции, круглые столы, конференции, диспуты, школьные </w:t>
      </w:r>
      <w:r w:rsidR="007D5994">
        <w:rPr>
          <w:rFonts w:ascii="Times New Roman" w:hAnsi="Times New Roman" w:cs="Times New Roman"/>
          <w:sz w:val="24"/>
          <w:szCs w:val="24"/>
        </w:rPr>
        <w:t xml:space="preserve">научные </w:t>
      </w:r>
      <w:r w:rsidRPr="0084210C">
        <w:rPr>
          <w:rFonts w:ascii="Times New Roman" w:hAnsi="Times New Roman" w:cs="Times New Roman"/>
          <w:sz w:val="24"/>
          <w:szCs w:val="24"/>
        </w:rPr>
        <w:t>сообщества, олимпиады, со</w:t>
      </w:r>
      <w:r w:rsidR="00C97213">
        <w:rPr>
          <w:rFonts w:ascii="Times New Roman" w:hAnsi="Times New Roman" w:cs="Times New Roman"/>
          <w:sz w:val="24"/>
          <w:szCs w:val="24"/>
        </w:rPr>
        <w:t xml:space="preserve">ревнования, </w:t>
      </w:r>
      <w:r w:rsidR="003120E6">
        <w:rPr>
          <w:rFonts w:ascii="Times New Roman" w:hAnsi="Times New Roman" w:cs="Times New Roman"/>
          <w:sz w:val="24"/>
          <w:szCs w:val="24"/>
        </w:rPr>
        <w:t xml:space="preserve">поисковые и научные исследования, </w:t>
      </w:r>
      <w:r w:rsidRPr="0084210C">
        <w:rPr>
          <w:rFonts w:ascii="Times New Roman" w:hAnsi="Times New Roman" w:cs="Times New Roman"/>
          <w:sz w:val="24"/>
          <w:szCs w:val="24"/>
        </w:rPr>
        <w:t xml:space="preserve">общественно- полезные практики. </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Обучение по индивидуальным учебным планам осуществляется в рамках </w:t>
      </w:r>
      <w:r w:rsidR="00E71903">
        <w:rPr>
          <w:rFonts w:ascii="Times New Roman" w:hAnsi="Times New Roman" w:cs="Times New Roman"/>
          <w:color w:val="000000"/>
          <w:sz w:val="24"/>
          <w:szCs w:val="24"/>
        </w:rPr>
        <w:t xml:space="preserve">федерального </w:t>
      </w:r>
      <w:r w:rsidRPr="00753566">
        <w:rPr>
          <w:rFonts w:ascii="Times New Roman" w:hAnsi="Times New Roman" w:cs="Times New Roman"/>
          <w:color w:val="000000"/>
          <w:sz w:val="24"/>
          <w:szCs w:val="24"/>
        </w:rPr>
        <w:t>государственного образовательного стандарта.</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rPr>
        <w:t>Школа работает по графику шестидневной учебной недели с одним выходным днем, с учетом расписания занятий. Изменение продолжительности учебной недели в каждой параллели возможно в связи с изменениями федерального или регионального базисного учебного плана. В первом кл</w:t>
      </w:r>
      <w:r w:rsidR="007855FF">
        <w:rPr>
          <w:color w:val="000000"/>
        </w:rPr>
        <w:t>ассе обучение осуществляется по</w:t>
      </w:r>
      <w:r w:rsidRPr="00753566">
        <w:rPr>
          <w:color w:val="000000"/>
        </w:rPr>
        <w:t xml:space="preserve"> пятидневной учебной неделе с двумя выходными днями.</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rPr>
        <w:t xml:space="preserve">Продолжительность урока (академического часа) в </w:t>
      </w:r>
      <w:r w:rsidRPr="00753566">
        <w:rPr>
          <w:color w:val="000000"/>
          <w:lang w:val="en-US"/>
        </w:rPr>
        <w:t>I</w:t>
      </w:r>
      <w:r w:rsidRPr="00753566">
        <w:rPr>
          <w:color w:val="000000"/>
        </w:rPr>
        <w:t xml:space="preserve"> классе составляет в первом полугодии 30 минут, со второго полугодия - 35 минут, в последующих классах – не более 4</w:t>
      </w:r>
      <w:r w:rsidR="003565B6" w:rsidRPr="00753566">
        <w:rPr>
          <w:color w:val="000000"/>
        </w:rPr>
        <w:t>5</w:t>
      </w:r>
      <w:r w:rsidRPr="00753566">
        <w:rPr>
          <w:color w:val="000000"/>
        </w:rPr>
        <w:t xml:space="preserve"> минут.</w:t>
      </w:r>
    </w:p>
    <w:p w:rsidR="00CB7E0D" w:rsidRPr="00753566" w:rsidRDefault="00CB7E0D" w:rsidP="00DA54BF">
      <w:pPr>
        <w:pStyle w:val="a3"/>
        <w:widowControl w:val="0"/>
        <w:spacing w:before="0" w:beforeAutospacing="0" w:after="0" w:afterAutospacing="0" w:line="240" w:lineRule="atLeast"/>
        <w:ind w:firstLine="539"/>
        <w:jc w:val="both"/>
        <w:rPr>
          <w:color w:val="5D4B00"/>
        </w:rPr>
      </w:pPr>
      <w:r w:rsidRPr="00753566">
        <w:rPr>
          <w:color w:val="000000"/>
        </w:rPr>
        <w:t>Расписание занятий должно предусматривать два двадцатиминутных перерыва для питания обучающихся, для обучающихся первых классов - организацию в середине учебного дня динамической паузы не менее 40 минут.</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.10.</w:t>
      </w:r>
      <w:r w:rsidR="00CB7E0D" w:rsidRPr="00753566">
        <w:rPr>
          <w:rFonts w:ascii="Times New Roman" w:hAnsi="Times New Roman" w:cs="Times New Roman"/>
          <w:color w:val="000000"/>
          <w:sz w:val="24"/>
          <w:szCs w:val="24"/>
        </w:rPr>
        <w:t xml:space="preserve"> Учебный год в Школе начинается с 1 сентября.</w:t>
      </w:r>
    </w:p>
    <w:p w:rsidR="00CB7E0D" w:rsidRPr="00753566" w:rsidRDefault="00CB7E0D"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lastRenderedPageBreak/>
        <w:t>Продолжительность учебного года в первом классе - 33 недели, в последующих классах - не менее 34 недель без учета государственной (итоговой аттестации).</w:t>
      </w:r>
    </w:p>
    <w:p w:rsidR="00CB7E0D" w:rsidRPr="00753566" w:rsidRDefault="00CB7E0D"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Продолжительность каникул в течение учебного года – не менее 30 календарных дней, летом – не менее 8 календарных недель, дляобучающихся в 1 классах в течение года устанавливаются дополнительные недельные каникулы.</w:t>
      </w:r>
    </w:p>
    <w:p w:rsidR="00CB7E0D" w:rsidRPr="00753566" w:rsidRDefault="00CB7E0D"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Годовой календарный учебный график утверждается приказом Директора Школы с учетом мнения Педагогического совета</w:t>
      </w:r>
      <w:r w:rsidR="00CD729B" w:rsidRPr="00753566">
        <w:rPr>
          <w:rFonts w:ascii="Times New Roman" w:hAnsi="Times New Roman" w:cs="Times New Roman"/>
          <w:color w:val="000000"/>
          <w:sz w:val="24"/>
          <w:szCs w:val="24"/>
        </w:rPr>
        <w:t xml:space="preserve"> Школы по согласованию с Учредителем</w:t>
      </w:r>
      <w:r w:rsidRPr="00753566">
        <w:rPr>
          <w:rFonts w:ascii="Times New Roman" w:hAnsi="Times New Roman" w:cs="Times New Roman"/>
          <w:color w:val="000000"/>
          <w:sz w:val="24"/>
          <w:szCs w:val="24"/>
        </w:rPr>
        <w:t xml:space="preserve">. </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.11.</w:t>
      </w:r>
      <w:r w:rsidR="00CB7E0D" w:rsidRPr="00753566">
        <w:rPr>
          <w:rFonts w:ascii="Times New Roman" w:hAnsi="Times New Roman" w:cs="Times New Roman"/>
          <w:color w:val="000000"/>
          <w:sz w:val="24"/>
          <w:szCs w:val="24"/>
        </w:rPr>
        <w:t xml:space="preserve"> Количество классов в Школе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.12.</w:t>
      </w:r>
      <w:r w:rsidR="00CB7E0D" w:rsidRPr="00753566">
        <w:rPr>
          <w:rFonts w:ascii="Times New Roman" w:hAnsi="Times New Roman" w:cs="Times New Roman"/>
          <w:color w:val="000000"/>
          <w:sz w:val="24"/>
          <w:szCs w:val="24"/>
        </w:rPr>
        <w:t xml:space="preserve"> Наполняемость классов и групп продленного д</w:t>
      </w:r>
      <w:r w:rsidR="00C67518">
        <w:rPr>
          <w:rFonts w:ascii="Times New Roman" w:hAnsi="Times New Roman" w:cs="Times New Roman"/>
          <w:color w:val="000000"/>
          <w:sz w:val="24"/>
          <w:szCs w:val="24"/>
        </w:rPr>
        <w:t>ня устанавливается в количестве</w:t>
      </w:r>
      <w:r w:rsidR="00A57FEB">
        <w:rPr>
          <w:rFonts w:ascii="Times New Roman" w:hAnsi="Times New Roman" w:cs="Times New Roman"/>
          <w:color w:val="000000"/>
          <w:sz w:val="24"/>
          <w:szCs w:val="24"/>
        </w:rPr>
        <w:t xml:space="preserve">не более </w:t>
      </w:r>
      <w:r w:rsidR="00CB7E0D" w:rsidRPr="00753566">
        <w:rPr>
          <w:rFonts w:ascii="Times New Roman" w:hAnsi="Times New Roman" w:cs="Times New Roman"/>
          <w:color w:val="000000"/>
          <w:sz w:val="24"/>
          <w:szCs w:val="24"/>
        </w:rPr>
        <w:t>25 обучающихся.</w:t>
      </w:r>
    </w:p>
    <w:p w:rsidR="00CB7E0D" w:rsidRPr="00753566" w:rsidRDefault="00CB7E0D"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Школа вправе открывать для обучающихся 1-4 классов группы продленного дня по запросам родителей (законных представителей).</w:t>
      </w:r>
    </w:p>
    <w:p w:rsidR="00CB7E0D" w:rsidRPr="007855FF" w:rsidRDefault="00F46410" w:rsidP="00DA54BF">
      <w:pPr>
        <w:spacing w:after="0" w:line="240" w:lineRule="atLeast"/>
        <w:ind w:firstLine="539"/>
        <w:jc w:val="both"/>
        <w:rPr>
          <w:rFonts w:ascii="Times New Roman" w:hAnsi="Times New Roman" w:cs="Times New Roman"/>
          <w:color w:val="FF00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.13.</w:t>
      </w:r>
      <w:r w:rsidR="00CB7E0D" w:rsidRPr="00753566">
        <w:rPr>
          <w:rFonts w:ascii="Times New Roman" w:hAnsi="Times New Roman" w:cs="Times New Roman"/>
          <w:color w:val="000000"/>
          <w:sz w:val="24"/>
          <w:szCs w:val="24"/>
        </w:rPr>
        <w:t xml:space="preserve"> Текущий контроль успеваемости обучающихся Школы осуществляется учителями (преподавателями) Школы по пятибалльной системе (минимальный балл – 1; максимальный балл – 5). Учитель (преподаватель),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 В первых классах</w:t>
      </w:r>
      <w:r w:rsidR="00607B27" w:rsidRPr="00753566">
        <w:rPr>
          <w:rFonts w:ascii="Times New Roman" w:hAnsi="Times New Roman" w:cs="Times New Roman"/>
          <w:color w:val="000000"/>
          <w:sz w:val="24"/>
          <w:szCs w:val="24"/>
        </w:rPr>
        <w:t xml:space="preserve"> и в</w:t>
      </w:r>
      <w:r w:rsidR="00FB417D" w:rsidRPr="00753566">
        <w:rPr>
          <w:rFonts w:ascii="Times New Roman" w:hAnsi="Times New Roman" w:cs="Times New Roman"/>
          <w:color w:val="000000"/>
          <w:sz w:val="24"/>
          <w:szCs w:val="24"/>
        </w:rPr>
        <w:t xml:space="preserve"> первом полугодии второго класса</w:t>
      </w:r>
      <w:r w:rsidR="00CB7E0D" w:rsidRPr="00753566">
        <w:rPr>
          <w:rFonts w:ascii="Times New Roman" w:hAnsi="Times New Roman" w:cs="Times New Roman"/>
          <w:color w:val="000000"/>
          <w:sz w:val="24"/>
          <w:szCs w:val="24"/>
        </w:rPr>
        <w:t xml:space="preserve"> текущий контроль осуществляется в </w:t>
      </w:r>
      <w:r w:rsidR="00CB7E0D" w:rsidRPr="003A30FB">
        <w:rPr>
          <w:rFonts w:ascii="Times New Roman" w:hAnsi="Times New Roman" w:cs="Times New Roman"/>
          <w:sz w:val="24"/>
          <w:szCs w:val="24"/>
        </w:rPr>
        <w:t>безотметочной форме</w:t>
      </w:r>
      <w:r w:rsidR="00FB417D" w:rsidRPr="003A30FB">
        <w:rPr>
          <w:rFonts w:ascii="Times New Roman" w:hAnsi="Times New Roman" w:cs="Times New Roman"/>
          <w:sz w:val="24"/>
          <w:szCs w:val="24"/>
        </w:rPr>
        <w:t>.</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.14.</w:t>
      </w:r>
      <w:r w:rsidR="00CB7E0D" w:rsidRPr="00753566">
        <w:rPr>
          <w:rFonts w:ascii="Times New Roman" w:hAnsi="Times New Roman" w:cs="Times New Roman"/>
          <w:color w:val="000000"/>
          <w:sz w:val="24"/>
          <w:szCs w:val="24"/>
        </w:rPr>
        <w:t xml:space="preserve"> Промежуточные оценки в балла</w:t>
      </w:r>
      <w:r w:rsidR="00A70A23" w:rsidRPr="00753566">
        <w:rPr>
          <w:rFonts w:ascii="Times New Roman" w:hAnsi="Times New Roman" w:cs="Times New Roman"/>
          <w:color w:val="000000"/>
          <w:sz w:val="24"/>
          <w:szCs w:val="24"/>
        </w:rPr>
        <w:t>х выставляются за четверти во 2–9 классах, в 10–11</w:t>
      </w:r>
      <w:r w:rsidR="00CB7E0D" w:rsidRPr="00753566">
        <w:rPr>
          <w:rFonts w:ascii="Times New Roman" w:hAnsi="Times New Roman" w:cs="Times New Roman"/>
          <w:color w:val="000000"/>
          <w:sz w:val="24"/>
          <w:szCs w:val="24"/>
        </w:rPr>
        <w:t xml:space="preserve"> классах – за полугодия. В конце учебного года выставляются годовые отметки. Учащиеся первых классов переводятся в следующий класс по качественным показателям.</w:t>
      </w:r>
    </w:p>
    <w:p w:rsidR="00CB7E0D" w:rsidRPr="00753566" w:rsidRDefault="00CB7E0D"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В случае несогласия обучающегося, его родителей (законных представителей) с годовой отметкой обучающемуся предоставляется возможность сдать экзамен по соответствующему предмету конфликтной комиссии.</w:t>
      </w:r>
    </w:p>
    <w:p w:rsidR="00CB7E0D" w:rsidRPr="00753566" w:rsidRDefault="00F46410" w:rsidP="00DA54BF">
      <w:pPr>
        <w:widowControl w:val="0"/>
        <w:shd w:val="clear" w:color="auto" w:fill="FFFFFF"/>
        <w:adjustRightInd w:val="0"/>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.15.</w:t>
      </w:r>
      <w:r w:rsidR="00CB7E0D" w:rsidRPr="00753566">
        <w:rPr>
          <w:rFonts w:ascii="Times New Roman" w:hAnsi="Times New Roman" w:cs="Times New Roman"/>
          <w:color w:val="000000"/>
          <w:sz w:val="24"/>
          <w:szCs w:val="24"/>
        </w:rPr>
        <w:t xml:space="preserve"> Промежуточная аттестация в форме экзаменов или зачетов по отдельным предметам в 5 - 8, 10 классах проводится в конце учебного года. Решение о проведении промежуточной аттестации в каждом учебном году принимается Педагогическим советом Школы не позднее 30 октября, который определяет формы, порядок и сроки проведения аттестации. Решение Педагогического совета Школы по данному вопросу доводится до сведения участников образовательного процесса приказом Директора Школы.</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.16.</w:t>
      </w:r>
      <w:r w:rsidR="00CB7E0D" w:rsidRPr="00753566">
        <w:rPr>
          <w:rFonts w:ascii="Times New Roman" w:hAnsi="Times New Roman" w:cs="Times New Roman"/>
          <w:color w:val="000000"/>
          <w:sz w:val="24"/>
          <w:szCs w:val="24"/>
        </w:rPr>
        <w:t>Обучающиеся, освоившие в полном объеме образовательную программу учебного года, переводятся в следующий класс.</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Перевод обучающегося в следующий класс осуществляется по решению Управляющего совета Школы.</w:t>
      </w:r>
    </w:p>
    <w:p w:rsidR="00CB7E0D" w:rsidRPr="00997918" w:rsidRDefault="00737F1F" w:rsidP="00DA54BF">
      <w:pPr>
        <w:pStyle w:val="ad"/>
        <w:ind w:firstLine="539"/>
        <w:jc w:val="both"/>
        <w:rPr>
          <w:rFonts w:ascii="Times New Roman" w:hAnsi="Times New Roman" w:cs="Times New Roman"/>
          <w:color w:val="5D4B00"/>
          <w:sz w:val="24"/>
          <w:szCs w:val="24"/>
        </w:rPr>
      </w:pPr>
      <w:r>
        <w:rPr>
          <w:rFonts w:ascii="Times New Roman" w:hAnsi="Times New Roman" w:cs="Times New Roman"/>
          <w:sz w:val="24"/>
          <w:szCs w:val="24"/>
        </w:rPr>
        <w:t>Обучающиеся на уров</w:t>
      </w:r>
      <w:r w:rsidR="00CB7E0D" w:rsidRPr="00997918">
        <w:rPr>
          <w:rFonts w:ascii="Times New Roman" w:hAnsi="Times New Roman" w:cs="Times New Roman"/>
          <w:sz w:val="24"/>
          <w:szCs w:val="24"/>
        </w:rPr>
        <w:t>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создавать условия обучающимся для ликвидации этой задолженности и обеспечить контроль за своевременностью ее ликвидации.</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Обучающиеся на </w:t>
      </w:r>
      <w:r w:rsidR="00737F1F">
        <w:rPr>
          <w:rFonts w:ascii="Times New Roman" w:hAnsi="Times New Roman" w:cs="Times New Roman"/>
          <w:sz w:val="24"/>
          <w:szCs w:val="24"/>
        </w:rPr>
        <w:t>уров</w:t>
      </w:r>
      <w:r w:rsidR="00737F1F" w:rsidRPr="00997918">
        <w:rPr>
          <w:rFonts w:ascii="Times New Roman" w:hAnsi="Times New Roman" w:cs="Times New Roman"/>
          <w:sz w:val="24"/>
          <w:szCs w:val="24"/>
        </w:rPr>
        <w:t>нях</w:t>
      </w:r>
      <w:r w:rsidRPr="00753566">
        <w:rPr>
          <w:rFonts w:ascii="Times New Roman" w:hAnsi="Times New Roman" w:cs="Times New Roman"/>
          <w:color w:val="000000"/>
          <w:sz w:val="24"/>
          <w:szCs w:val="24"/>
        </w:rPr>
        <w:t xml:space="preserve">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Школы, или продолжают обучение в иных формах. </w:t>
      </w:r>
    </w:p>
    <w:p w:rsidR="00CB7E0D" w:rsidRPr="00997918" w:rsidRDefault="00CB7E0D" w:rsidP="00DA54BF">
      <w:pPr>
        <w:pStyle w:val="ad"/>
        <w:ind w:firstLine="539"/>
        <w:jc w:val="both"/>
        <w:rPr>
          <w:rFonts w:ascii="Times New Roman" w:hAnsi="Times New Roman" w:cs="Times New Roman"/>
          <w:color w:val="5D4B00"/>
          <w:sz w:val="24"/>
          <w:szCs w:val="24"/>
        </w:rPr>
      </w:pPr>
      <w:r w:rsidRPr="00997918">
        <w:rPr>
          <w:rFonts w:ascii="Times New Roman" w:hAnsi="Times New Roman" w:cs="Times New Roman"/>
          <w:sz w:val="24"/>
          <w:szCs w:val="24"/>
        </w:rPr>
        <w:t xml:space="preserve">Обучающиеся на </w:t>
      </w:r>
      <w:r w:rsidR="00737F1F">
        <w:rPr>
          <w:rFonts w:ascii="Times New Roman" w:hAnsi="Times New Roman" w:cs="Times New Roman"/>
          <w:sz w:val="24"/>
          <w:szCs w:val="24"/>
        </w:rPr>
        <w:t>уров</w:t>
      </w:r>
      <w:r w:rsidR="00737F1F" w:rsidRPr="00997918">
        <w:rPr>
          <w:rFonts w:ascii="Times New Roman" w:hAnsi="Times New Roman" w:cs="Times New Roman"/>
          <w:sz w:val="24"/>
          <w:szCs w:val="24"/>
        </w:rPr>
        <w:t>нях</w:t>
      </w:r>
      <w:r w:rsidR="0024218B">
        <w:rPr>
          <w:rFonts w:ascii="Times New Roman" w:hAnsi="Times New Roman" w:cs="Times New Roman"/>
          <w:sz w:val="24"/>
          <w:szCs w:val="24"/>
        </w:rPr>
        <w:t xml:space="preserve"> среднего</w:t>
      </w:r>
      <w:r w:rsidRPr="00997918">
        <w:rPr>
          <w:rFonts w:ascii="Times New Roman" w:hAnsi="Times New Roman" w:cs="Times New Roman"/>
          <w:sz w:val="24"/>
          <w:szCs w:val="24"/>
        </w:rPr>
        <w:t xml:space="preserve"> общего образования, не освоившие образовательную программу учебного года по очной форме обучения и имеющие академическую задолженность по двум и более предметам, или условно переведенные в следующий класс и </w:t>
      </w:r>
      <w:r w:rsidRPr="00997918">
        <w:rPr>
          <w:rFonts w:ascii="Times New Roman" w:hAnsi="Times New Roman" w:cs="Times New Roman"/>
          <w:sz w:val="24"/>
          <w:szCs w:val="24"/>
        </w:rPr>
        <w:lastRenderedPageBreak/>
        <w:t>не ликвидировавшие академическую задолженность по одному предмету, продолжают получать образование в иных формах.</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Обучающиеся, не освоившие общеобразовательную программу предыдущего уровня, не допускаются</w:t>
      </w:r>
      <w:r w:rsidR="007855FF">
        <w:rPr>
          <w:rFonts w:ascii="Times New Roman" w:hAnsi="Times New Roman" w:cs="Times New Roman"/>
          <w:color w:val="000000"/>
          <w:sz w:val="24"/>
          <w:szCs w:val="24"/>
        </w:rPr>
        <w:t xml:space="preserve"> к обучению на следующем уровне</w:t>
      </w:r>
      <w:r w:rsidRPr="00753566">
        <w:rPr>
          <w:rFonts w:ascii="Times New Roman" w:hAnsi="Times New Roman" w:cs="Times New Roman"/>
          <w:color w:val="000000"/>
          <w:sz w:val="24"/>
          <w:szCs w:val="24"/>
        </w:rPr>
        <w:t xml:space="preserve"> общего образования.</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.17.</w:t>
      </w:r>
      <w:r w:rsidR="00CB7E0D" w:rsidRPr="00753566">
        <w:rPr>
          <w:rFonts w:ascii="Times New Roman" w:hAnsi="Times New Roman" w:cs="Times New Roman"/>
          <w:color w:val="000000"/>
          <w:sz w:val="24"/>
          <w:szCs w:val="24"/>
        </w:rPr>
        <w:t xml:space="preserve"> По согласию родителей (законных представителей), Комиссии по делам несовершеннолетн</w:t>
      </w:r>
      <w:r w:rsidR="00CD729B" w:rsidRPr="00753566">
        <w:rPr>
          <w:rFonts w:ascii="Times New Roman" w:hAnsi="Times New Roman" w:cs="Times New Roman"/>
          <w:color w:val="000000"/>
          <w:sz w:val="24"/>
          <w:szCs w:val="24"/>
        </w:rPr>
        <w:t>их и защите их прав и Учредителя</w:t>
      </w:r>
      <w:r w:rsidR="00CB7E0D" w:rsidRPr="00753566">
        <w:rPr>
          <w:rFonts w:ascii="Times New Roman" w:hAnsi="Times New Roman" w:cs="Times New Roman"/>
          <w:color w:val="000000"/>
          <w:sz w:val="24"/>
          <w:szCs w:val="24"/>
        </w:rPr>
        <w:t xml:space="preserve"> обучающийся, достигший возраста пятнадцати лет, может оставить Школу до получения им общего образования.</w:t>
      </w:r>
    </w:p>
    <w:p w:rsidR="00CB7E0D" w:rsidRPr="00753566" w:rsidRDefault="00F46410" w:rsidP="00DA54BF">
      <w:pPr>
        <w:widowControl w:val="0"/>
        <w:shd w:val="clear" w:color="auto" w:fill="FFFFFF"/>
        <w:tabs>
          <w:tab w:val="left" w:pos="902"/>
        </w:tabs>
        <w:spacing w:after="0" w:line="240" w:lineRule="atLeast"/>
        <w:ind w:firstLine="539"/>
        <w:jc w:val="both"/>
        <w:rPr>
          <w:rFonts w:ascii="Times New Roman" w:hAnsi="Times New Roman" w:cs="Times New Roman"/>
          <w:color w:val="5D4B00"/>
          <w:sz w:val="24"/>
          <w:szCs w:val="24"/>
        </w:rPr>
      </w:pPr>
      <w:r w:rsidRPr="00DC465E">
        <w:rPr>
          <w:rFonts w:ascii="Times New Roman" w:hAnsi="Times New Roman" w:cs="Times New Roman"/>
          <w:b/>
          <w:color w:val="000000"/>
          <w:sz w:val="24"/>
          <w:szCs w:val="24"/>
        </w:rPr>
        <w:t>4</w:t>
      </w:r>
      <w:r w:rsidR="00CB7E0D" w:rsidRPr="00DC465E">
        <w:rPr>
          <w:rFonts w:ascii="Times New Roman" w:hAnsi="Times New Roman" w:cs="Times New Roman"/>
          <w:b/>
          <w:color w:val="000000"/>
          <w:sz w:val="24"/>
          <w:szCs w:val="24"/>
        </w:rPr>
        <w:t>.18.</w:t>
      </w:r>
      <w:r w:rsidR="00CB7E0D" w:rsidRPr="00753566">
        <w:rPr>
          <w:rFonts w:ascii="Times New Roman" w:hAnsi="Times New Roman" w:cs="Times New Roman"/>
          <w:color w:val="000000"/>
          <w:sz w:val="24"/>
          <w:szCs w:val="24"/>
        </w:rPr>
        <w:t xml:space="preserve"> По решению совета Школы за совершенные неоднократно грубые нарушения Устава Школы допускается исключение обучающихся, достигших возраста пятнадцати лет.</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над несовершеннолетними.</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Директор Школы обязан незамедлительно проинформировать об исключении обучающегося из Школы его родителей (законных представителей), Комиссию по делам несовершеннолетних и защите их прав и У</w:t>
      </w:r>
      <w:r w:rsidR="00CD729B" w:rsidRPr="00753566">
        <w:rPr>
          <w:rFonts w:ascii="Times New Roman" w:hAnsi="Times New Roman" w:cs="Times New Roman"/>
          <w:color w:val="000000"/>
          <w:sz w:val="24"/>
          <w:szCs w:val="24"/>
        </w:rPr>
        <w:t>чредителя</w:t>
      </w:r>
      <w:r w:rsidRPr="00753566">
        <w:rPr>
          <w:rFonts w:ascii="Times New Roman" w:hAnsi="Times New Roman" w:cs="Times New Roman"/>
          <w:color w:val="000000"/>
          <w:sz w:val="24"/>
          <w:szCs w:val="24"/>
        </w:rPr>
        <w:t xml:space="preserve">. </w:t>
      </w:r>
    </w:p>
    <w:p w:rsidR="00FB417D" w:rsidRPr="009821B7" w:rsidRDefault="00CB7E0D" w:rsidP="00DA54BF">
      <w:pPr>
        <w:adjustRightInd w:val="0"/>
        <w:spacing w:after="0" w:line="240" w:lineRule="atLeast"/>
        <w:ind w:firstLine="539"/>
        <w:jc w:val="both"/>
        <w:rPr>
          <w:rFonts w:ascii="Times New Roman" w:hAnsi="Times New Roman" w:cs="Times New Roman"/>
          <w:color w:val="000000"/>
          <w:sz w:val="24"/>
          <w:szCs w:val="24"/>
        </w:rPr>
      </w:pPr>
      <w:r w:rsidRPr="009821B7">
        <w:rPr>
          <w:rFonts w:ascii="Times New Roman" w:hAnsi="Times New Roman" w:cs="Times New Roman"/>
          <w:color w:val="000000"/>
          <w:sz w:val="24"/>
          <w:szCs w:val="24"/>
        </w:rPr>
        <w:t>Решение совета Школы об исключении обучающегося оформляется приказом  Директора Школы</w:t>
      </w:r>
      <w:r w:rsidR="00FB417D" w:rsidRPr="009821B7">
        <w:rPr>
          <w:rFonts w:ascii="Times New Roman" w:hAnsi="Times New Roman" w:cs="Times New Roman"/>
          <w:color w:val="000000"/>
          <w:sz w:val="24"/>
          <w:szCs w:val="24"/>
        </w:rPr>
        <w:t>.</w:t>
      </w:r>
    </w:p>
    <w:p w:rsidR="003077B8" w:rsidRPr="009821B7" w:rsidRDefault="00F46410" w:rsidP="009821B7">
      <w:pPr>
        <w:pStyle w:val="ad"/>
        <w:rPr>
          <w:rFonts w:ascii="Times New Roman" w:hAnsi="Times New Roman" w:cs="Times New Roman"/>
          <w:color w:val="373737"/>
          <w:sz w:val="15"/>
          <w:szCs w:val="15"/>
          <w:shd w:val="clear" w:color="auto" w:fill="FFFFFF"/>
        </w:rPr>
      </w:pPr>
      <w:r w:rsidRPr="009821B7">
        <w:rPr>
          <w:rFonts w:ascii="Times New Roman" w:hAnsi="Times New Roman" w:cs="Times New Roman"/>
          <w:b/>
        </w:rPr>
        <w:t>4</w:t>
      </w:r>
      <w:r w:rsidR="00CB7E0D" w:rsidRPr="009821B7">
        <w:rPr>
          <w:rFonts w:ascii="Times New Roman" w:hAnsi="Times New Roman" w:cs="Times New Roman"/>
          <w:b/>
        </w:rPr>
        <w:t>.19.</w:t>
      </w:r>
      <w:r w:rsidR="00CB7E0D" w:rsidRPr="009821B7">
        <w:rPr>
          <w:rFonts w:ascii="Times New Roman" w:hAnsi="Times New Roman" w:cs="Times New Roman"/>
        </w:rPr>
        <w:t xml:space="preserve">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w:t>
      </w:r>
    </w:p>
    <w:p w:rsidR="003077B8" w:rsidRDefault="00CB7E0D" w:rsidP="00DA54BF">
      <w:pPr>
        <w:widowControl w:val="0"/>
        <w:shd w:val="clear" w:color="auto" w:fill="FFFFFF"/>
        <w:tabs>
          <w:tab w:val="left" w:pos="792"/>
        </w:tabs>
        <w:spacing w:after="0" w:line="240" w:lineRule="atLeast"/>
        <w:ind w:firstLine="539"/>
        <w:jc w:val="both"/>
        <w:rPr>
          <w:rFonts w:ascii="Times New Roman" w:hAnsi="Times New Roman" w:cs="Times New Roman"/>
          <w:color w:val="373737"/>
          <w:sz w:val="24"/>
          <w:szCs w:val="24"/>
          <w:shd w:val="clear" w:color="auto" w:fill="FFFFFF"/>
        </w:rPr>
      </w:pPr>
      <w:r w:rsidRPr="009821B7">
        <w:rPr>
          <w:rFonts w:ascii="Times New Roman" w:hAnsi="Times New Roman" w:cs="Times New Roman"/>
          <w:color w:val="000000"/>
          <w:sz w:val="24"/>
          <w:szCs w:val="24"/>
        </w:rPr>
        <w:t>Государственная (итоговая) аттестация обучающихся Школы осуществляется в соответствии</w:t>
      </w:r>
      <w:r w:rsidRPr="00753566">
        <w:rPr>
          <w:rFonts w:ascii="Times New Roman" w:hAnsi="Times New Roman" w:cs="Times New Roman"/>
          <w:color w:val="000000"/>
          <w:sz w:val="24"/>
          <w:szCs w:val="24"/>
        </w:rPr>
        <w:t xml:space="preserve"> с Положением о государственной (итоговой) аттестации выпускников образовательных учреждений Российской Федерации, утверждаемым Министерством образования и науки.</w:t>
      </w:r>
    </w:p>
    <w:p w:rsidR="003077B8" w:rsidRPr="003077B8" w:rsidRDefault="003077B8" w:rsidP="00DA54BF">
      <w:pPr>
        <w:widowControl w:val="0"/>
        <w:shd w:val="clear" w:color="auto" w:fill="FFFFFF"/>
        <w:tabs>
          <w:tab w:val="left" w:pos="792"/>
        </w:tabs>
        <w:spacing w:after="0" w:line="240" w:lineRule="atLeast"/>
        <w:ind w:firstLine="539"/>
        <w:jc w:val="both"/>
        <w:rPr>
          <w:rFonts w:ascii="Times New Roman" w:hAnsi="Times New Roman" w:cs="Times New Roman"/>
          <w:color w:val="5D4B00"/>
          <w:sz w:val="24"/>
          <w:szCs w:val="24"/>
        </w:rPr>
      </w:pPr>
      <w:r w:rsidRPr="003077B8">
        <w:rPr>
          <w:rFonts w:ascii="Times New Roman" w:hAnsi="Times New Roman" w:cs="Times New Roman"/>
          <w:color w:val="373737"/>
          <w:sz w:val="24"/>
          <w:szCs w:val="24"/>
          <w:shd w:val="clear" w:color="auto" w:fill="FFFFFF"/>
        </w:rPr>
        <w:t>Государственная итоговая аттестация по о</w:t>
      </w:r>
      <w:r>
        <w:rPr>
          <w:rFonts w:ascii="Times New Roman" w:hAnsi="Times New Roman" w:cs="Times New Roman"/>
          <w:color w:val="373737"/>
          <w:sz w:val="24"/>
          <w:szCs w:val="24"/>
          <w:shd w:val="clear" w:color="auto" w:fill="FFFFFF"/>
        </w:rPr>
        <w:t>бразовательным программам основно</w:t>
      </w:r>
      <w:r w:rsidRPr="003077B8">
        <w:rPr>
          <w:rFonts w:ascii="Times New Roman" w:hAnsi="Times New Roman" w:cs="Times New Roman"/>
          <w:color w:val="373737"/>
          <w:sz w:val="24"/>
          <w:szCs w:val="24"/>
          <w:shd w:val="clear" w:color="auto" w:fill="FFFFFF"/>
        </w:rPr>
        <w:t>го общего образо</w:t>
      </w:r>
      <w:r>
        <w:rPr>
          <w:rFonts w:ascii="Times New Roman" w:hAnsi="Times New Roman" w:cs="Times New Roman"/>
          <w:color w:val="373737"/>
          <w:sz w:val="24"/>
          <w:szCs w:val="24"/>
          <w:shd w:val="clear" w:color="auto" w:fill="FFFFFF"/>
        </w:rPr>
        <w:t>вания проводится в форме</w:t>
      </w:r>
      <w:r w:rsidRPr="003077B8">
        <w:rPr>
          <w:rFonts w:ascii="Times New Roman" w:hAnsi="Times New Roman" w:cs="Times New Roman"/>
          <w:color w:val="373737"/>
          <w:sz w:val="24"/>
          <w:szCs w:val="24"/>
          <w:shd w:val="clear" w:color="auto" w:fill="FFFFFF"/>
        </w:rPr>
        <w:t xml:space="preserve"> госу</w:t>
      </w:r>
      <w:r>
        <w:rPr>
          <w:rFonts w:ascii="Times New Roman" w:hAnsi="Times New Roman" w:cs="Times New Roman"/>
          <w:color w:val="373737"/>
          <w:sz w:val="24"/>
          <w:szCs w:val="24"/>
          <w:shd w:val="clear" w:color="auto" w:fill="FFFFFF"/>
        </w:rPr>
        <w:t xml:space="preserve">дарственной итоговой </w:t>
      </w:r>
      <w:r w:rsidRPr="003077B8">
        <w:rPr>
          <w:rFonts w:ascii="Times New Roman" w:hAnsi="Times New Roman" w:cs="Times New Roman"/>
          <w:color w:val="373737"/>
          <w:sz w:val="24"/>
          <w:szCs w:val="24"/>
          <w:shd w:val="clear" w:color="auto" w:fill="FFFFFF"/>
        </w:rPr>
        <w:t>а</w:t>
      </w:r>
      <w:r>
        <w:rPr>
          <w:rFonts w:ascii="Times New Roman" w:hAnsi="Times New Roman" w:cs="Times New Roman"/>
          <w:color w:val="373737"/>
          <w:sz w:val="24"/>
          <w:szCs w:val="24"/>
          <w:shd w:val="clear" w:color="auto" w:fill="FFFFFF"/>
        </w:rPr>
        <w:t>ттестации</w:t>
      </w:r>
      <w:r w:rsidRPr="003077B8">
        <w:rPr>
          <w:rFonts w:ascii="Times New Roman" w:hAnsi="Times New Roman" w:cs="Times New Roman"/>
          <w:color w:val="373737"/>
          <w:sz w:val="24"/>
          <w:szCs w:val="24"/>
          <w:shd w:val="clear" w:color="auto" w:fill="FFFFFF"/>
        </w:rPr>
        <w:t xml:space="preserve"> (далее - </w:t>
      </w:r>
      <w:r>
        <w:rPr>
          <w:rFonts w:ascii="Times New Roman" w:hAnsi="Times New Roman" w:cs="Times New Roman"/>
          <w:color w:val="373737"/>
          <w:sz w:val="24"/>
          <w:szCs w:val="24"/>
          <w:shd w:val="clear" w:color="auto" w:fill="FFFFFF"/>
        </w:rPr>
        <w:t>ГИА</w:t>
      </w:r>
      <w:r w:rsidRPr="003077B8">
        <w:rPr>
          <w:rFonts w:ascii="Times New Roman" w:hAnsi="Times New Roman" w:cs="Times New Roman"/>
          <w:color w:val="373737"/>
          <w:sz w:val="24"/>
          <w:szCs w:val="24"/>
          <w:shd w:val="clear" w:color="auto" w:fill="FFFFFF"/>
        </w:rPr>
        <w:t>)</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Государственная (итоговая) аттестация обучающихся, освоивших общеобразовательные программы среднего общего образования, проводится в форме единого государственного экзамена - ЕГЭ.</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ЕГЭ – это форма объективной оценки качества подготовки лиц, освоивших образовательные программы среднего общего образования, с использованием заданий стандартной формы (контрольных измерительных материалов), выполнение которых устанавливает уровень освоения учащимися образовательного стандарта среднего общего образования.</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ЕГЭ проводится федеральным органом исполнительной власти, осуществляющим контроль и надзор образования, совместно с органами исполнительной власти РФ, управляющими в сфере образования. Лицам, сдавшим ЕГЭ, выдается свидетельство о результатах единого государственного экзамена. С</w:t>
      </w:r>
      <w:r w:rsidR="00EB4053">
        <w:rPr>
          <w:rFonts w:ascii="Times New Roman" w:hAnsi="Times New Roman" w:cs="Times New Roman"/>
          <w:color w:val="000000"/>
          <w:sz w:val="24"/>
          <w:szCs w:val="24"/>
        </w:rPr>
        <w:t xml:space="preserve">рок действия свидетельства - </w:t>
      </w:r>
      <w:r w:rsidR="00997918">
        <w:rPr>
          <w:rFonts w:ascii="Times New Roman" w:hAnsi="Times New Roman" w:cs="Times New Roman"/>
          <w:color w:val="000000"/>
          <w:sz w:val="24"/>
          <w:szCs w:val="24"/>
        </w:rPr>
        <w:t>4 года после</w:t>
      </w:r>
      <w:r w:rsidRPr="00753566">
        <w:rPr>
          <w:rFonts w:ascii="Times New Roman" w:hAnsi="Times New Roman" w:cs="Times New Roman"/>
          <w:color w:val="000000"/>
          <w:sz w:val="24"/>
          <w:szCs w:val="24"/>
        </w:rPr>
        <w:t xml:space="preserve"> его получения.</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Лицам, освоившим образовательные программы среднего общего образования в предыдущие годы, в том числе лицам, у которых срок действия свидетельства о результатах ЕГЭ не истек, предоставляется право сдачи ЕГЭ в последующие годы в период проведения (итоговой) аттестации.</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 xml:space="preserve">Порядок проведения государственной (итоговой) аттестации в любых формах, а также форма и порядок выдачи свидетельства о результатах ЕГЭ определяется федеральным органом исполнительной власти, осуществляющим функции по выработке государственной </w:t>
      </w:r>
      <w:r w:rsidRPr="00753566">
        <w:rPr>
          <w:rFonts w:ascii="Times New Roman" w:hAnsi="Times New Roman" w:cs="Times New Roman"/>
          <w:color w:val="000000"/>
          <w:sz w:val="24"/>
          <w:szCs w:val="24"/>
        </w:rPr>
        <w:lastRenderedPageBreak/>
        <w:t>политики и нормативно-правовому регулированию в сфере образования.</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Для организации проведения ЕГЭ и учета результатов формируются федеральные базы данных и базы данных субъектов РФ, в которые вводятся данные об участниках и о результатах ЕГЭ.</w:t>
      </w:r>
    </w:p>
    <w:p w:rsidR="006A12F0" w:rsidRPr="00753566" w:rsidRDefault="006A12F0" w:rsidP="00DA54BF">
      <w:pPr>
        <w:widowControl w:val="0"/>
        <w:shd w:val="clear" w:color="auto" w:fill="FFFFFF"/>
        <w:tabs>
          <w:tab w:val="left" w:pos="79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Формирование, ведение указанных баз данных и обеспечение их взаимодействия, доступ к содержащейся  в них информации осуществляется в порядке, определяемом Правительством РФ. Участник ЕГЭ имеет право на доступ информации о себе, содержащейся в базе данных.</w:t>
      </w:r>
    </w:p>
    <w:p w:rsidR="00CB7E0D" w:rsidRPr="00753566" w:rsidRDefault="00F46410" w:rsidP="00DA54BF">
      <w:pPr>
        <w:pStyle w:val="a7"/>
        <w:spacing w:before="0" w:beforeAutospacing="0" w:after="0" w:afterAutospacing="0" w:line="240" w:lineRule="atLeast"/>
        <w:ind w:firstLine="539"/>
        <w:jc w:val="both"/>
        <w:rPr>
          <w:color w:val="5D4B00"/>
        </w:rPr>
      </w:pPr>
      <w:r w:rsidRPr="00753566">
        <w:rPr>
          <w:color w:val="000000"/>
        </w:rPr>
        <w:t>4</w:t>
      </w:r>
      <w:r w:rsidR="00CB7E0D" w:rsidRPr="00753566">
        <w:rPr>
          <w:color w:val="000000"/>
        </w:rPr>
        <w:t>.20. 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w:t>
      </w:r>
      <w:r w:rsidR="00737F1F">
        <w:rPr>
          <w:color w:val="000000"/>
        </w:rPr>
        <w:t xml:space="preserve"> при наличии государственной аккредитации</w:t>
      </w:r>
      <w:r w:rsidR="00CB7E0D" w:rsidRPr="00753566">
        <w:rPr>
          <w:color w:val="000000"/>
        </w:rPr>
        <w:t>.</w:t>
      </w:r>
    </w:p>
    <w:p w:rsidR="00CB7E0D" w:rsidRPr="00753566" w:rsidRDefault="00F46410" w:rsidP="00DA54BF">
      <w:pPr>
        <w:widowControl w:val="0"/>
        <w:shd w:val="clear" w:color="auto" w:fill="FFFFFF"/>
        <w:tabs>
          <w:tab w:val="left" w:pos="79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4</w:t>
      </w:r>
      <w:r w:rsidR="00CB7E0D" w:rsidRPr="00753566">
        <w:rPr>
          <w:rFonts w:ascii="Times New Roman" w:hAnsi="Times New Roman" w:cs="Times New Roman"/>
          <w:color w:val="000000"/>
          <w:sz w:val="24"/>
          <w:szCs w:val="24"/>
        </w:rPr>
        <w:t>.21. Выпускники, освоившие программу среднего общего образования и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w:t>
      </w:r>
    </w:p>
    <w:p w:rsidR="00CB7E0D" w:rsidRPr="00753566" w:rsidRDefault="00CB7E0D" w:rsidP="00DA54BF">
      <w:pPr>
        <w:widowControl w:val="0"/>
        <w:shd w:val="clear" w:color="auto" w:fill="FFFFFF"/>
        <w:tabs>
          <w:tab w:val="left" w:pos="79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Выпускники, достигшие особых успехов в изучении одного или нескольких предметов, награждаются в установленном порядке похвальной грамотой «За особые успехи в изучении отдельных предметов».</w:t>
      </w:r>
    </w:p>
    <w:p w:rsidR="00CB7E0D" w:rsidRPr="00753566" w:rsidRDefault="00CB7E0D" w:rsidP="00DA54BF">
      <w:pPr>
        <w:widowControl w:val="0"/>
        <w:shd w:val="clear" w:color="auto" w:fill="FFFFFF"/>
        <w:tabs>
          <w:tab w:val="left" w:pos="79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Обучающиеся переводного класса, имеющие по всем предметам, изучавшимся в этом классе, четвертные, полугодовые и годовые отметки, соответствующие высшему баллу, награждаются похвальным листом «За отличные успехи в учении».</w:t>
      </w:r>
    </w:p>
    <w:p w:rsidR="00CB7E0D" w:rsidRPr="00753566" w:rsidRDefault="00F46410"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4</w:t>
      </w:r>
      <w:r w:rsidR="00A70A23" w:rsidRPr="00753566">
        <w:rPr>
          <w:rFonts w:ascii="Times New Roman" w:hAnsi="Times New Roman" w:cs="Times New Roman"/>
          <w:color w:val="000000"/>
          <w:sz w:val="24"/>
          <w:szCs w:val="24"/>
        </w:rPr>
        <w:t>.22. Обучающиеся 9</w:t>
      </w:r>
      <w:r w:rsidR="00CB7E0D" w:rsidRPr="00753566">
        <w:rPr>
          <w:rFonts w:ascii="Times New Roman" w:hAnsi="Times New Roman" w:cs="Times New Roman"/>
          <w:color w:val="000000"/>
          <w:sz w:val="24"/>
          <w:szCs w:val="24"/>
        </w:rPr>
        <w:t xml:space="preserve">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CB7E0D" w:rsidRPr="00753566" w:rsidRDefault="00A70A23"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Обучающимся 11 (12</w:t>
      </w:r>
      <w:r w:rsidR="00CB7E0D" w:rsidRPr="00753566">
        <w:rPr>
          <w:rFonts w:ascii="Times New Roman" w:hAnsi="Times New Roman" w:cs="Times New Roman"/>
          <w:color w:val="000000"/>
          <w:sz w:val="24"/>
          <w:szCs w:val="24"/>
        </w:rPr>
        <w:t>) классов, не допущенным к государственной (итоговой) аттестации, а также выпускникам, не прошедшим государственную (итоговую) аттестацию, выдается справка об обучении в общеобразовательном учреждении установленного образца.</w:t>
      </w:r>
    </w:p>
    <w:p w:rsidR="00CB7E0D" w:rsidRPr="00753566" w:rsidRDefault="00F46410" w:rsidP="00DA54BF">
      <w:pPr>
        <w:widowControl w:val="0"/>
        <w:shd w:val="clear" w:color="auto" w:fill="FFFFFF"/>
        <w:tabs>
          <w:tab w:val="left" w:pos="792"/>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4</w:t>
      </w:r>
      <w:r w:rsidR="00CB7E0D" w:rsidRPr="00753566">
        <w:rPr>
          <w:rFonts w:ascii="Times New Roman" w:hAnsi="Times New Roman" w:cs="Times New Roman"/>
          <w:color w:val="000000"/>
          <w:sz w:val="24"/>
          <w:szCs w:val="24"/>
        </w:rPr>
        <w:t xml:space="preserve">.23. Для обучающихся </w:t>
      </w:r>
      <w:r w:rsidR="005B60EA">
        <w:rPr>
          <w:rFonts w:ascii="Times New Roman" w:hAnsi="Times New Roman" w:cs="Times New Roman"/>
          <w:color w:val="000000"/>
          <w:sz w:val="24"/>
          <w:szCs w:val="24"/>
        </w:rPr>
        <w:t xml:space="preserve">Школа оказывает дополнительные </w:t>
      </w:r>
      <w:r w:rsidR="00CB7E0D" w:rsidRPr="00753566">
        <w:rPr>
          <w:rFonts w:ascii="Times New Roman" w:hAnsi="Times New Roman" w:cs="Times New Roman"/>
          <w:color w:val="000000"/>
          <w:sz w:val="24"/>
          <w:szCs w:val="24"/>
        </w:rPr>
        <w:t>образовательные услуги в виде создания спортивных секций, кружков, творческих объединений.</w:t>
      </w:r>
    </w:p>
    <w:p w:rsidR="00CB7E0D" w:rsidRPr="00753566" w:rsidRDefault="00F46410" w:rsidP="00DA54BF">
      <w:pPr>
        <w:widowControl w:val="0"/>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4</w:t>
      </w:r>
      <w:r w:rsidR="00CB7E0D" w:rsidRPr="00753566">
        <w:rPr>
          <w:rFonts w:ascii="Times New Roman" w:hAnsi="Times New Roman" w:cs="Times New Roman"/>
          <w:color w:val="000000"/>
          <w:sz w:val="24"/>
          <w:szCs w:val="24"/>
        </w:rPr>
        <w:t>.24. Школа может оказывать на догово</w:t>
      </w:r>
      <w:r w:rsidR="00170BAF">
        <w:rPr>
          <w:rFonts w:ascii="Times New Roman" w:hAnsi="Times New Roman" w:cs="Times New Roman"/>
          <w:color w:val="000000"/>
          <w:sz w:val="24"/>
          <w:szCs w:val="24"/>
        </w:rPr>
        <w:t>рной основе обучающимся, населе</w:t>
      </w:r>
      <w:r w:rsidR="00CB7E0D" w:rsidRPr="00753566">
        <w:rPr>
          <w:rFonts w:ascii="Times New Roman" w:hAnsi="Times New Roman" w:cs="Times New Roman"/>
          <w:color w:val="000000"/>
          <w:sz w:val="24"/>
          <w:szCs w:val="24"/>
        </w:rPr>
        <w:t>нию, юридическим лицам платные дополнительные образовательные услуги, не предусмотренные основными общеобразовательными программами обучения и государственным образовательным стандартом.</w:t>
      </w:r>
    </w:p>
    <w:p w:rsidR="00CB7E0D" w:rsidRPr="00753566" w:rsidRDefault="00CB7E0D" w:rsidP="00DA54BF">
      <w:pPr>
        <w:widowControl w:val="0"/>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Школа получает лицензию на платные дополнительные образовательные услуги, которые сопровождаются итоговой аттестацией и выдачей документов об образовании и (или) квалификации. На все прочие виды услуг получение лицензии не требуется.</w:t>
      </w:r>
    </w:p>
    <w:p w:rsidR="00CB7E0D" w:rsidRPr="00753566" w:rsidRDefault="00CB7E0D" w:rsidP="00DA54BF">
      <w:pPr>
        <w:widowControl w:val="0"/>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Организация платных дополнительных образовательных услуг в Школе осуществляется на основе приказа Директора Школы.</w:t>
      </w:r>
    </w:p>
    <w:p w:rsidR="00CB7E0D" w:rsidRPr="00753566" w:rsidRDefault="00F46410" w:rsidP="00DA54BF">
      <w:pPr>
        <w:widowControl w:val="0"/>
        <w:shd w:val="clear" w:color="auto" w:fill="FFFFFF"/>
        <w:tabs>
          <w:tab w:val="left" w:pos="715"/>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4</w:t>
      </w:r>
      <w:r w:rsidR="00CB7E0D" w:rsidRPr="00753566">
        <w:rPr>
          <w:rFonts w:ascii="Times New Roman" w:hAnsi="Times New Roman" w:cs="Times New Roman"/>
          <w:color w:val="000000"/>
          <w:sz w:val="24"/>
          <w:szCs w:val="24"/>
        </w:rPr>
        <w:t xml:space="preserve">.25. Школа вправе осуществлять оказание следующих дополнительных </w:t>
      </w:r>
      <w:r w:rsidR="00F1542D" w:rsidRPr="00753566">
        <w:rPr>
          <w:rFonts w:ascii="Times New Roman" w:hAnsi="Times New Roman" w:cs="Times New Roman"/>
          <w:color w:val="000000"/>
          <w:sz w:val="24"/>
          <w:szCs w:val="24"/>
        </w:rPr>
        <w:t xml:space="preserve">платных </w:t>
      </w:r>
      <w:r w:rsidR="00CB7E0D" w:rsidRPr="00753566">
        <w:rPr>
          <w:rFonts w:ascii="Times New Roman" w:hAnsi="Times New Roman" w:cs="Times New Roman"/>
          <w:color w:val="000000"/>
          <w:sz w:val="24"/>
          <w:szCs w:val="24"/>
        </w:rPr>
        <w:t>образовательных услуг:</w:t>
      </w:r>
    </w:p>
    <w:p w:rsidR="00CB7E0D" w:rsidRPr="00753566" w:rsidRDefault="00CB7E0D" w:rsidP="00DA54BF">
      <w:pPr>
        <w:widowControl w:val="0"/>
        <w:shd w:val="clear" w:color="auto" w:fill="FFFFFF"/>
        <w:tabs>
          <w:tab w:val="left" w:pos="0"/>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преподавание обучающимся специальных курсов и циклов дисциплин сверх часов, предусмотренных программой по данной дисциплине согласно учебному плану;</w:t>
      </w:r>
    </w:p>
    <w:p w:rsidR="00CB7E0D" w:rsidRPr="00753566" w:rsidRDefault="00E849E3" w:rsidP="00DA54BF">
      <w:pPr>
        <w:widowControl w:val="0"/>
        <w:shd w:val="clear" w:color="auto" w:fill="FFFFFF"/>
        <w:tabs>
          <w:tab w:val="left" w:pos="691"/>
          <w:tab w:val="num" w:pos="900"/>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репетиторство с обучающимися другого образовательного учреждения;</w:t>
      </w:r>
    </w:p>
    <w:p w:rsidR="00CB7E0D" w:rsidRPr="00753566" w:rsidRDefault="00E849E3" w:rsidP="00DA54BF">
      <w:pPr>
        <w:widowControl w:val="0"/>
        <w:shd w:val="clear" w:color="auto" w:fill="FFFFFF"/>
        <w:tabs>
          <w:tab w:val="left" w:pos="691"/>
          <w:tab w:val="num" w:pos="900"/>
          <w:tab w:val="num" w:pos="1080"/>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занятия с обучающимися углубленным изучением предметов, часы которых не предусмотрены программой по данной дисциплине согласно учебному плану;</w:t>
      </w:r>
    </w:p>
    <w:p w:rsidR="00CB7E0D" w:rsidRPr="00753566" w:rsidRDefault="00CB7E0D" w:rsidP="00DA54BF">
      <w:pPr>
        <w:widowControl w:val="0"/>
        <w:shd w:val="clear" w:color="auto" w:fill="FFFFFF"/>
        <w:tabs>
          <w:tab w:val="left" w:pos="691"/>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подготовка к поступлению в средние и высшие профессиональные образовательные учреждения;</w:t>
      </w:r>
    </w:p>
    <w:p w:rsidR="00CB7E0D" w:rsidRPr="00753566" w:rsidRDefault="00CB7E0D" w:rsidP="00DA54BF">
      <w:pPr>
        <w:widowControl w:val="0"/>
        <w:shd w:val="clear" w:color="auto" w:fill="FFFFFF"/>
        <w:tabs>
          <w:tab w:val="left" w:pos="691"/>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5D4B00"/>
          <w:sz w:val="24"/>
          <w:szCs w:val="24"/>
        </w:rPr>
        <w:tab/>
      </w:r>
      <w:r w:rsidRPr="00753566">
        <w:rPr>
          <w:rFonts w:ascii="Times New Roman" w:hAnsi="Times New Roman" w:cs="Times New Roman"/>
          <w:color w:val="000000"/>
          <w:sz w:val="24"/>
          <w:szCs w:val="24"/>
        </w:rPr>
        <w:t>- изучение иностранных языков, часы которых не предусмотрены программой по данной дисциплине согласно учебному плану;</w:t>
      </w:r>
    </w:p>
    <w:p w:rsidR="00CB7E0D" w:rsidRPr="00753566" w:rsidRDefault="00CB7E0D" w:rsidP="00DA54BF">
      <w:pPr>
        <w:widowControl w:val="0"/>
        <w:shd w:val="clear" w:color="auto" w:fill="FFFFFF"/>
        <w:tabs>
          <w:tab w:val="left" w:pos="540"/>
          <w:tab w:val="left" w:pos="720"/>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5D4B00"/>
          <w:sz w:val="24"/>
          <w:szCs w:val="24"/>
        </w:rPr>
        <w:tab/>
      </w:r>
      <w:r w:rsidRPr="00753566">
        <w:rPr>
          <w:rFonts w:ascii="Times New Roman" w:hAnsi="Times New Roman" w:cs="Times New Roman"/>
          <w:color w:val="000000"/>
          <w:sz w:val="24"/>
          <w:szCs w:val="24"/>
        </w:rPr>
        <w:t>- создание групп по адаптации детей к условиям школьной жизни;</w:t>
      </w:r>
    </w:p>
    <w:p w:rsidR="00CB7E0D" w:rsidRPr="00753566" w:rsidRDefault="00E849E3" w:rsidP="00DA54BF">
      <w:pPr>
        <w:widowControl w:val="0"/>
        <w:shd w:val="clear" w:color="auto" w:fill="FFFFFF"/>
        <w:tabs>
          <w:tab w:val="left" w:pos="715"/>
          <w:tab w:val="num" w:pos="900"/>
          <w:tab w:val="num" w:pos="1080"/>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проведение консультаций логопеда и психолога для обучающихся и родителей (законных представителей) других общеобразовательных учреждений</w:t>
      </w:r>
      <w:r w:rsidR="007C7EB8">
        <w:rPr>
          <w:rFonts w:ascii="Times New Roman" w:hAnsi="Times New Roman" w:cs="Times New Roman"/>
          <w:color w:val="000000"/>
          <w:sz w:val="24"/>
          <w:szCs w:val="24"/>
        </w:rPr>
        <w:t>;</w:t>
      </w:r>
    </w:p>
    <w:p w:rsidR="00CB7E0D" w:rsidRPr="00753566" w:rsidRDefault="00E849E3" w:rsidP="00DA54BF">
      <w:pPr>
        <w:widowControl w:val="0"/>
        <w:shd w:val="clear" w:color="auto" w:fill="FFFFFF"/>
        <w:tabs>
          <w:tab w:val="left" w:pos="715"/>
          <w:tab w:val="num" w:pos="900"/>
          <w:tab w:val="num" w:pos="1080"/>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организовывать работу выездных оздоровительных лагерей, комплектовать группы для </w:t>
      </w:r>
      <w:r w:rsidR="00CB7E0D" w:rsidRPr="00753566">
        <w:rPr>
          <w:rFonts w:ascii="Times New Roman" w:hAnsi="Times New Roman" w:cs="Times New Roman"/>
          <w:color w:val="000000"/>
          <w:sz w:val="24"/>
          <w:szCs w:val="24"/>
        </w:rPr>
        <w:lastRenderedPageBreak/>
        <w:t>осуществления туристических поездок, в том числе совместно с зарубежными учреждениями и представительствами;</w:t>
      </w:r>
    </w:p>
    <w:p w:rsidR="00CB7E0D" w:rsidRPr="00753566" w:rsidRDefault="00E849E3" w:rsidP="00DA54BF">
      <w:pPr>
        <w:widowControl w:val="0"/>
        <w:shd w:val="clear" w:color="auto" w:fill="FFFFFF"/>
        <w:tabs>
          <w:tab w:val="left" w:pos="715"/>
          <w:tab w:val="num" w:pos="900"/>
          <w:tab w:val="num" w:pos="1080"/>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осуществление концертно-просветительской работы для обучающихся в других образовательных учреждениях;</w:t>
      </w:r>
    </w:p>
    <w:p w:rsidR="00CD144E" w:rsidRDefault="00CB7E0D" w:rsidP="00DA54BF">
      <w:pPr>
        <w:widowControl w:val="0"/>
        <w:shd w:val="clear" w:color="auto" w:fill="FFFFFF"/>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 оказание других платных услуг.</w:t>
      </w:r>
    </w:p>
    <w:p w:rsidR="00CB7E0D" w:rsidRPr="00753566" w:rsidRDefault="00E80490" w:rsidP="00DA54BF">
      <w:pPr>
        <w:widowControl w:val="0"/>
        <w:shd w:val="clear" w:color="auto" w:fill="FFFFFF"/>
        <w:spacing w:after="0" w:line="240" w:lineRule="atLeast"/>
        <w:ind w:firstLine="539"/>
        <w:jc w:val="center"/>
        <w:rPr>
          <w:rFonts w:ascii="Times New Roman" w:hAnsi="Times New Roman" w:cs="Times New Roman"/>
          <w:color w:val="5D4B00"/>
          <w:sz w:val="24"/>
          <w:szCs w:val="24"/>
        </w:rPr>
      </w:pPr>
      <w:r w:rsidRPr="00753566">
        <w:rPr>
          <w:rFonts w:ascii="Times New Roman" w:hAnsi="Times New Roman" w:cs="Times New Roman"/>
          <w:b/>
          <w:color w:val="000000"/>
          <w:sz w:val="24"/>
          <w:szCs w:val="24"/>
        </w:rPr>
        <w:t>5</w:t>
      </w:r>
      <w:r w:rsidR="00E849E3">
        <w:rPr>
          <w:rFonts w:ascii="Times New Roman" w:hAnsi="Times New Roman" w:cs="Times New Roman"/>
          <w:b/>
          <w:color w:val="000000"/>
          <w:sz w:val="24"/>
          <w:szCs w:val="24"/>
        </w:rPr>
        <w:t>.</w:t>
      </w:r>
      <w:r w:rsidR="00CD144E" w:rsidRPr="00753566">
        <w:rPr>
          <w:rFonts w:ascii="Times New Roman" w:hAnsi="Times New Roman" w:cs="Times New Roman"/>
          <w:b/>
          <w:color w:val="000000"/>
          <w:sz w:val="24"/>
          <w:szCs w:val="24"/>
        </w:rPr>
        <w:t xml:space="preserve">ФИНАНСОВО – ХОЗЯЙСТВЕННАЯ </w:t>
      </w:r>
      <w:r w:rsidR="00CB7E0D" w:rsidRPr="00753566">
        <w:rPr>
          <w:rFonts w:ascii="Times New Roman" w:hAnsi="Times New Roman" w:cs="Times New Roman"/>
          <w:b/>
          <w:color w:val="000000"/>
          <w:sz w:val="24"/>
          <w:szCs w:val="24"/>
        </w:rPr>
        <w:t xml:space="preserve">ДЕЯТЕЛЬНОСТЬ </w:t>
      </w:r>
      <w:r w:rsidR="00CD144E" w:rsidRPr="00753566">
        <w:rPr>
          <w:rFonts w:ascii="Times New Roman" w:hAnsi="Times New Roman" w:cs="Times New Roman"/>
          <w:b/>
          <w:color w:val="000000"/>
          <w:sz w:val="24"/>
          <w:szCs w:val="24"/>
        </w:rPr>
        <w:t>ШКОЛЫ</w:t>
      </w:r>
    </w:p>
    <w:p w:rsidR="00CB7E0D" w:rsidRPr="00753566" w:rsidRDefault="00E80490" w:rsidP="00DA54BF">
      <w:pPr>
        <w:widowControl w:val="0"/>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5</w:t>
      </w:r>
      <w:r w:rsidR="00CB7E0D" w:rsidRPr="00753566">
        <w:rPr>
          <w:rFonts w:ascii="Times New Roman" w:hAnsi="Times New Roman" w:cs="Times New Roman"/>
          <w:color w:val="000000"/>
          <w:sz w:val="24"/>
          <w:szCs w:val="24"/>
        </w:rPr>
        <w:t xml:space="preserve">.1.Школа осуществляет финансово-хозяйственную деятельность в пределах, установленных законодательством Российской Федерации, </w:t>
      </w:r>
      <w:r w:rsidR="00A70A23" w:rsidRPr="00753566">
        <w:rPr>
          <w:rFonts w:ascii="Times New Roman" w:hAnsi="Times New Roman" w:cs="Times New Roman"/>
          <w:color w:val="000000"/>
          <w:sz w:val="24"/>
          <w:szCs w:val="24"/>
        </w:rPr>
        <w:t>законодательством Республики Дагестан,</w:t>
      </w:r>
      <w:r w:rsidR="00CB7E0D" w:rsidRPr="00753566">
        <w:rPr>
          <w:rFonts w:ascii="Times New Roman" w:hAnsi="Times New Roman" w:cs="Times New Roman"/>
          <w:color w:val="000000"/>
          <w:sz w:val="24"/>
          <w:szCs w:val="24"/>
        </w:rPr>
        <w:t xml:space="preserve"> и настоящим Уставом.</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Бюджетная смета Школы составляется и ведется в порядке, разработанном Финансовым </w:t>
      </w:r>
      <w:r w:rsidR="00A70A23" w:rsidRPr="00753566">
        <w:rPr>
          <w:rFonts w:ascii="Times New Roman" w:hAnsi="Times New Roman" w:cs="Times New Roman"/>
          <w:color w:val="000000"/>
          <w:sz w:val="24"/>
          <w:szCs w:val="24"/>
        </w:rPr>
        <w:t>управлением</w:t>
      </w:r>
      <w:r w:rsidR="0000717F">
        <w:rPr>
          <w:rFonts w:ascii="Times New Roman" w:hAnsi="Times New Roman" w:cs="Times New Roman"/>
          <w:color w:val="000000"/>
          <w:sz w:val="24"/>
          <w:szCs w:val="24"/>
        </w:rPr>
        <w:t xml:space="preserve"> </w:t>
      </w:r>
      <w:r w:rsidR="00A70A23" w:rsidRPr="00753566">
        <w:rPr>
          <w:rFonts w:ascii="Times New Roman" w:hAnsi="Times New Roman" w:cs="Times New Roman"/>
          <w:color w:val="000000"/>
          <w:sz w:val="24"/>
          <w:szCs w:val="24"/>
        </w:rPr>
        <w:t>МР «Кизлярский район»</w:t>
      </w:r>
      <w:r w:rsidR="0000717F">
        <w:rPr>
          <w:rFonts w:ascii="Times New Roman" w:hAnsi="Times New Roman" w:cs="Times New Roman"/>
          <w:color w:val="000000"/>
          <w:sz w:val="24"/>
          <w:szCs w:val="24"/>
        </w:rPr>
        <w:t xml:space="preserve"> </w:t>
      </w:r>
      <w:r w:rsidRPr="00753566">
        <w:rPr>
          <w:rFonts w:ascii="Times New Roman" w:hAnsi="Times New Roman" w:cs="Times New Roman"/>
          <w:color w:val="000000"/>
          <w:sz w:val="24"/>
          <w:szCs w:val="24"/>
        </w:rPr>
        <w:t>утвержденном Постановлением</w:t>
      </w:r>
      <w:r w:rsidR="006D3A1D" w:rsidRPr="00753566">
        <w:rPr>
          <w:rFonts w:ascii="Times New Roman" w:hAnsi="Times New Roman" w:cs="Times New Roman"/>
          <w:color w:val="000000"/>
          <w:sz w:val="24"/>
          <w:szCs w:val="24"/>
        </w:rPr>
        <w:t xml:space="preserve"> муниципального района «Кизлярский район»</w:t>
      </w:r>
      <w:r w:rsidRPr="00753566">
        <w:rPr>
          <w:rFonts w:ascii="Times New Roman" w:hAnsi="Times New Roman" w:cs="Times New Roman"/>
          <w:color w:val="000000"/>
          <w:sz w:val="24"/>
          <w:szCs w:val="24"/>
        </w:rPr>
        <w:t>, и утверждается в п</w:t>
      </w:r>
      <w:r w:rsidR="00CD729B" w:rsidRPr="00753566">
        <w:rPr>
          <w:rFonts w:ascii="Times New Roman" w:hAnsi="Times New Roman" w:cs="Times New Roman"/>
          <w:color w:val="000000"/>
          <w:sz w:val="24"/>
          <w:szCs w:val="24"/>
        </w:rPr>
        <w:t>орядке, определенном Учредителем</w:t>
      </w:r>
      <w:r w:rsidRPr="00753566">
        <w:rPr>
          <w:rFonts w:ascii="Times New Roman" w:hAnsi="Times New Roman" w:cs="Times New Roman"/>
          <w:color w:val="000000"/>
          <w:sz w:val="24"/>
          <w:szCs w:val="24"/>
        </w:rPr>
        <w:t>.</w:t>
      </w:r>
    </w:p>
    <w:p w:rsidR="00CB7E0D" w:rsidRPr="00753566" w:rsidRDefault="00E80490"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5</w:t>
      </w:r>
      <w:r w:rsidR="00CB7E0D" w:rsidRPr="00753566">
        <w:rPr>
          <w:rFonts w:ascii="Times New Roman" w:hAnsi="Times New Roman" w:cs="Times New Roman"/>
          <w:color w:val="000000"/>
          <w:sz w:val="24"/>
          <w:szCs w:val="24"/>
        </w:rPr>
        <w:t>.2. За Школой</w:t>
      </w:r>
      <w:r w:rsidR="00CB7E0D" w:rsidRPr="00753566">
        <w:rPr>
          <w:rFonts w:ascii="Times New Roman" w:hAnsi="Times New Roman" w:cs="Times New Roman"/>
          <w:color w:val="000000"/>
          <w:spacing w:val="-1"/>
          <w:sz w:val="24"/>
          <w:szCs w:val="24"/>
        </w:rPr>
        <w:t xml:space="preserve"> в целях реализации ее уставной деятельности </w:t>
      </w:r>
      <w:r w:rsidR="00CB7E0D" w:rsidRPr="00753566">
        <w:rPr>
          <w:rFonts w:ascii="Times New Roman" w:hAnsi="Times New Roman" w:cs="Times New Roman"/>
          <w:color w:val="000000"/>
          <w:spacing w:val="-4"/>
          <w:sz w:val="24"/>
          <w:szCs w:val="24"/>
        </w:rPr>
        <w:t xml:space="preserve">Учредителем закрепляется на праве оперативного управления движимое и недвижимое имущество, </w:t>
      </w:r>
      <w:r w:rsidR="00CB7E0D" w:rsidRPr="00753566">
        <w:rPr>
          <w:rFonts w:ascii="Times New Roman" w:hAnsi="Times New Roman" w:cs="Times New Roman"/>
          <w:color w:val="000000"/>
          <w:spacing w:val="-1"/>
          <w:sz w:val="24"/>
          <w:szCs w:val="24"/>
        </w:rPr>
        <w:t>находящееся в муниципальной собственности муниципального</w:t>
      </w:r>
      <w:r w:rsidR="006D3A1D" w:rsidRPr="00753566">
        <w:rPr>
          <w:rFonts w:ascii="Times New Roman" w:hAnsi="Times New Roman" w:cs="Times New Roman"/>
          <w:color w:val="000000"/>
          <w:sz w:val="24"/>
          <w:szCs w:val="24"/>
        </w:rPr>
        <w:t xml:space="preserve"> района «Кизлярский район»</w:t>
      </w:r>
      <w:r w:rsidR="00CB7E0D" w:rsidRPr="00753566">
        <w:rPr>
          <w:rFonts w:ascii="Times New Roman" w:hAnsi="Times New Roman" w:cs="Times New Roman"/>
          <w:color w:val="000000"/>
          <w:spacing w:val="-1"/>
          <w:sz w:val="24"/>
          <w:szCs w:val="24"/>
        </w:rPr>
        <w:t xml:space="preserve">. </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pacing w:val="-1"/>
          <w:sz w:val="24"/>
          <w:szCs w:val="24"/>
        </w:rPr>
        <w:t>В отношении закрепленного имущества Школа осуществляет право владения, пользования и распоряжения им в пределах, установленных действующим законодательством, нормативными правовыми актами органов местного самоуправления муниципального</w:t>
      </w:r>
      <w:r w:rsidR="004E4B8F" w:rsidRPr="00753566">
        <w:rPr>
          <w:rFonts w:ascii="Times New Roman" w:hAnsi="Times New Roman" w:cs="Times New Roman"/>
          <w:color w:val="000000"/>
          <w:sz w:val="24"/>
          <w:szCs w:val="24"/>
        </w:rPr>
        <w:t xml:space="preserve"> района «Кизлярский район»</w:t>
      </w:r>
      <w:r w:rsidRPr="00753566">
        <w:rPr>
          <w:rFonts w:ascii="Times New Roman" w:hAnsi="Times New Roman" w:cs="Times New Roman"/>
          <w:color w:val="000000"/>
          <w:spacing w:val="-1"/>
          <w:sz w:val="24"/>
          <w:szCs w:val="24"/>
        </w:rPr>
        <w:t xml:space="preserve"> и договором</w:t>
      </w:r>
      <w:r w:rsidRPr="00753566">
        <w:rPr>
          <w:rFonts w:ascii="Times New Roman" w:hAnsi="Times New Roman" w:cs="Times New Roman"/>
          <w:color w:val="000000"/>
          <w:spacing w:val="1"/>
          <w:sz w:val="24"/>
          <w:szCs w:val="24"/>
        </w:rPr>
        <w:t xml:space="preserve"> о закреплении муниципального имущества на праве оперативного управления</w:t>
      </w:r>
      <w:r w:rsidRPr="00753566">
        <w:rPr>
          <w:rFonts w:ascii="Times New Roman" w:hAnsi="Times New Roman" w:cs="Times New Roman"/>
          <w:color w:val="000000"/>
          <w:spacing w:val="-1"/>
          <w:sz w:val="24"/>
          <w:szCs w:val="24"/>
        </w:rPr>
        <w:t xml:space="preserve"> с Учредителем, в соответствии с уставными целями деятельности, заданиями Учредителя и назначением имущества.</w:t>
      </w:r>
    </w:p>
    <w:p w:rsidR="006A12F0" w:rsidRPr="00753566" w:rsidRDefault="00E80490" w:rsidP="00DA54BF">
      <w:pPr>
        <w:shd w:val="clear" w:color="auto" w:fill="FFFFFF"/>
        <w:spacing w:after="0" w:line="240" w:lineRule="atLeast"/>
        <w:ind w:firstLine="539"/>
        <w:jc w:val="both"/>
        <w:rPr>
          <w:rFonts w:ascii="Times New Roman" w:hAnsi="Times New Roman" w:cs="Times New Roman"/>
          <w:color w:val="000000"/>
          <w:spacing w:val="-1"/>
          <w:sz w:val="24"/>
          <w:szCs w:val="24"/>
        </w:rPr>
      </w:pPr>
      <w:r w:rsidRPr="00753566">
        <w:rPr>
          <w:rFonts w:ascii="Times New Roman" w:hAnsi="Times New Roman" w:cs="Times New Roman"/>
          <w:color w:val="000000"/>
          <w:spacing w:val="-1"/>
          <w:sz w:val="24"/>
          <w:szCs w:val="24"/>
        </w:rPr>
        <w:t>5</w:t>
      </w:r>
      <w:r w:rsidR="00CB7E0D" w:rsidRPr="00753566">
        <w:rPr>
          <w:rFonts w:ascii="Times New Roman" w:hAnsi="Times New Roman" w:cs="Times New Roman"/>
          <w:color w:val="000000"/>
          <w:spacing w:val="-1"/>
          <w:sz w:val="24"/>
          <w:szCs w:val="24"/>
        </w:rPr>
        <w:t xml:space="preserve">.3. Школа не вправе </w:t>
      </w:r>
      <w:r w:rsidR="00010B16" w:rsidRPr="00753566">
        <w:rPr>
          <w:rFonts w:ascii="Times New Roman" w:hAnsi="Times New Roman" w:cs="Times New Roman"/>
          <w:color w:val="000000"/>
          <w:spacing w:val="-1"/>
          <w:sz w:val="24"/>
          <w:szCs w:val="24"/>
        </w:rPr>
        <w:t xml:space="preserve">отчуждать либо иным способом распоряжаться имуществом без согласия собственника имущества. </w:t>
      </w:r>
    </w:p>
    <w:p w:rsidR="00010B16" w:rsidRPr="00753566" w:rsidRDefault="00010B16" w:rsidP="00DA54BF">
      <w:pPr>
        <w:shd w:val="clear" w:color="auto" w:fill="FFFFFF"/>
        <w:spacing w:after="0" w:line="240" w:lineRule="atLeast"/>
        <w:ind w:firstLine="539"/>
        <w:jc w:val="both"/>
        <w:rPr>
          <w:rFonts w:ascii="Times New Roman" w:hAnsi="Times New Roman" w:cs="Times New Roman"/>
          <w:color w:val="000000"/>
          <w:spacing w:val="-1"/>
          <w:sz w:val="24"/>
          <w:szCs w:val="24"/>
        </w:rPr>
      </w:pPr>
      <w:r w:rsidRPr="00753566">
        <w:rPr>
          <w:rFonts w:ascii="Times New Roman" w:hAnsi="Times New Roman" w:cs="Times New Roman"/>
          <w:color w:val="000000"/>
          <w:spacing w:val="-1"/>
          <w:sz w:val="24"/>
          <w:szCs w:val="24"/>
        </w:rPr>
        <w:t xml:space="preserve">Школа не </w:t>
      </w:r>
      <w:r w:rsidR="006A12F0" w:rsidRPr="00753566">
        <w:rPr>
          <w:rFonts w:ascii="Times New Roman" w:hAnsi="Times New Roman" w:cs="Times New Roman"/>
          <w:color w:val="000000"/>
          <w:spacing w:val="-1"/>
          <w:sz w:val="24"/>
          <w:szCs w:val="24"/>
        </w:rPr>
        <w:t xml:space="preserve">вправе </w:t>
      </w:r>
      <w:r w:rsidRPr="00753566">
        <w:rPr>
          <w:rFonts w:ascii="Times New Roman" w:hAnsi="Times New Roman" w:cs="Times New Roman"/>
          <w:color w:val="000000"/>
          <w:spacing w:val="-1"/>
          <w:sz w:val="24"/>
          <w:szCs w:val="24"/>
        </w:rPr>
        <w:t>предоставлять и получать кредиты, приобретать ценные бумаги.</w:t>
      </w:r>
    </w:p>
    <w:p w:rsidR="00CB7E0D" w:rsidRPr="00753566" w:rsidRDefault="00E80490" w:rsidP="00DA54BF">
      <w:pPr>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pacing w:val="1"/>
          <w:sz w:val="24"/>
          <w:szCs w:val="24"/>
        </w:rPr>
        <w:t>5</w:t>
      </w:r>
      <w:r w:rsidR="00CB7E0D" w:rsidRPr="00753566">
        <w:rPr>
          <w:rFonts w:ascii="Times New Roman" w:hAnsi="Times New Roman" w:cs="Times New Roman"/>
          <w:color w:val="000000"/>
          <w:spacing w:val="1"/>
          <w:sz w:val="24"/>
          <w:szCs w:val="24"/>
        </w:rPr>
        <w:t xml:space="preserve">.4. Учредитель вправе изъять излишнее, неиспользуемое либо используемое не </w:t>
      </w:r>
      <w:r w:rsidR="00CB7E0D" w:rsidRPr="00753566">
        <w:rPr>
          <w:rFonts w:ascii="Times New Roman" w:hAnsi="Times New Roman" w:cs="Times New Roman"/>
          <w:color w:val="000000"/>
          <w:spacing w:val="2"/>
          <w:sz w:val="24"/>
          <w:szCs w:val="24"/>
        </w:rPr>
        <w:t>по назначению имущество</w:t>
      </w:r>
      <w:r w:rsidR="00CB7E0D" w:rsidRPr="00753566">
        <w:rPr>
          <w:rFonts w:ascii="Times New Roman" w:hAnsi="Times New Roman" w:cs="Times New Roman"/>
          <w:color w:val="000000"/>
          <w:spacing w:val="-1"/>
          <w:sz w:val="24"/>
          <w:szCs w:val="24"/>
        </w:rPr>
        <w:t>. Изъятие финансовых и материальных средств Школы осуществляется в соответствии с требованиями законодательства РФ.</w:t>
      </w:r>
    </w:p>
    <w:p w:rsidR="00CB7E0D" w:rsidRPr="00753566" w:rsidRDefault="00E80490" w:rsidP="00DA54BF">
      <w:pPr>
        <w:adjustRightInd w:val="0"/>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pacing w:val="6"/>
          <w:sz w:val="24"/>
          <w:szCs w:val="24"/>
        </w:rPr>
        <w:t>5</w:t>
      </w:r>
      <w:r w:rsidR="00CB7E0D" w:rsidRPr="00753566">
        <w:rPr>
          <w:rFonts w:ascii="Times New Roman" w:hAnsi="Times New Roman" w:cs="Times New Roman"/>
          <w:color w:val="000000"/>
          <w:spacing w:val="6"/>
          <w:sz w:val="24"/>
          <w:szCs w:val="24"/>
        </w:rPr>
        <w:t xml:space="preserve">.5. </w:t>
      </w:r>
      <w:r w:rsidR="00010B16" w:rsidRPr="00753566">
        <w:rPr>
          <w:rFonts w:ascii="Times New Roman" w:hAnsi="Times New Roman" w:cs="Times New Roman"/>
          <w:color w:val="000000"/>
          <w:sz w:val="24"/>
          <w:szCs w:val="24"/>
        </w:rPr>
        <w:t>Школа не вправе выступать учредителем (участником)</w:t>
      </w:r>
      <w:r w:rsidR="0096299E" w:rsidRPr="00753566">
        <w:rPr>
          <w:rFonts w:ascii="Times New Roman" w:hAnsi="Times New Roman" w:cs="Times New Roman"/>
          <w:color w:val="000000"/>
          <w:sz w:val="24"/>
          <w:szCs w:val="24"/>
        </w:rPr>
        <w:t xml:space="preserve"> юридических лиц.</w:t>
      </w:r>
    </w:p>
    <w:p w:rsidR="0096299E" w:rsidRPr="00753566" w:rsidRDefault="0096299E"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Казенное учреждение осуществляет операции с бюджетными средствами через лицевые счета, открытые ему в соответствии с Бюджетным кодексом РФ от 31.07.1998 №145-ФЗ</w:t>
      </w:r>
    </w:p>
    <w:p w:rsidR="00CB7E0D" w:rsidRPr="00753566" w:rsidRDefault="00E80490"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pacing w:val="-10"/>
          <w:sz w:val="24"/>
          <w:szCs w:val="24"/>
        </w:rPr>
        <w:t>5</w:t>
      </w:r>
      <w:r w:rsidR="00CB7E0D" w:rsidRPr="00753566">
        <w:rPr>
          <w:rFonts w:ascii="Times New Roman" w:hAnsi="Times New Roman" w:cs="Times New Roman"/>
          <w:color w:val="000000"/>
          <w:spacing w:val="-10"/>
          <w:sz w:val="24"/>
          <w:szCs w:val="24"/>
        </w:rPr>
        <w:t xml:space="preserve">.6. </w:t>
      </w:r>
      <w:r w:rsidR="00CB7E0D" w:rsidRPr="00753566">
        <w:rPr>
          <w:rFonts w:ascii="Times New Roman" w:hAnsi="Times New Roman" w:cs="Times New Roman"/>
          <w:color w:val="000000"/>
          <w:sz w:val="24"/>
          <w:szCs w:val="24"/>
        </w:rPr>
        <w:t xml:space="preserve">Финансирование деятельности Школы осуществляется за счет средств бюджета </w:t>
      </w:r>
      <w:r w:rsidR="0096299E" w:rsidRPr="00753566">
        <w:rPr>
          <w:rFonts w:ascii="Times New Roman" w:hAnsi="Times New Roman" w:cs="Times New Roman"/>
          <w:color w:val="000000"/>
          <w:sz w:val="24"/>
          <w:szCs w:val="24"/>
        </w:rPr>
        <w:t xml:space="preserve">Республики Дагестан, </w:t>
      </w:r>
      <w:r w:rsidR="00CB7E0D" w:rsidRPr="00753566">
        <w:rPr>
          <w:rFonts w:ascii="Times New Roman" w:hAnsi="Times New Roman" w:cs="Times New Roman"/>
          <w:color w:val="000000"/>
          <w:sz w:val="24"/>
          <w:szCs w:val="24"/>
        </w:rPr>
        <w:t xml:space="preserve">бюджета муниципального </w:t>
      </w:r>
      <w:r w:rsidR="0096299E" w:rsidRPr="00753566">
        <w:rPr>
          <w:rFonts w:ascii="Times New Roman" w:hAnsi="Times New Roman" w:cs="Times New Roman"/>
          <w:color w:val="000000"/>
          <w:sz w:val="24"/>
          <w:szCs w:val="24"/>
        </w:rPr>
        <w:t>района «Кизлярский район»</w:t>
      </w:r>
      <w:r w:rsidR="00EB16D7" w:rsidRPr="00753566">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средств по казначейской системе через лицевые счета, открытые в уполномоченном финансовом органе. </w:t>
      </w:r>
    </w:p>
    <w:p w:rsidR="00CB7E0D" w:rsidRPr="00753566" w:rsidRDefault="007C7EB8" w:rsidP="00DA54BF">
      <w:pPr>
        <w:shd w:val="clear" w:color="auto" w:fill="FFFFFF"/>
        <w:tabs>
          <w:tab w:val="left" w:pos="1104"/>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pacing w:val="-10"/>
          <w:sz w:val="24"/>
          <w:szCs w:val="24"/>
        </w:rPr>
        <w:t>Б</w:t>
      </w:r>
      <w:r w:rsidR="00EB16D7" w:rsidRPr="00753566">
        <w:rPr>
          <w:rFonts w:ascii="Times New Roman" w:hAnsi="Times New Roman" w:cs="Times New Roman"/>
          <w:color w:val="000000"/>
          <w:spacing w:val="-10"/>
          <w:sz w:val="24"/>
          <w:szCs w:val="24"/>
        </w:rPr>
        <w:t>юджетные кредиты школе не предоставляются.</w:t>
      </w:r>
    </w:p>
    <w:p w:rsidR="00CB7E0D" w:rsidRPr="00753566" w:rsidRDefault="00E80490" w:rsidP="00DA54BF">
      <w:pPr>
        <w:shd w:val="clear" w:color="auto" w:fill="FFFFFF"/>
        <w:tabs>
          <w:tab w:val="left" w:pos="1104"/>
        </w:tabs>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5</w:t>
      </w:r>
      <w:r w:rsidR="00CB7E0D" w:rsidRPr="00753566">
        <w:rPr>
          <w:rFonts w:ascii="Times New Roman" w:hAnsi="Times New Roman" w:cs="Times New Roman"/>
          <w:color w:val="000000"/>
          <w:sz w:val="24"/>
          <w:szCs w:val="24"/>
        </w:rPr>
        <w:t xml:space="preserve">.7. </w:t>
      </w:r>
      <w:r w:rsidR="00CB7E0D" w:rsidRPr="00753566">
        <w:rPr>
          <w:rFonts w:ascii="Times New Roman" w:hAnsi="Times New Roman" w:cs="Times New Roman"/>
          <w:color w:val="000000"/>
          <w:spacing w:val="3"/>
          <w:sz w:val="24"/>
          <w:szCs w:val="24"/>
        </w:rPr>
        <w:t>Источниками формирования имущества и финансовых ресурсов Школы</w:t>
      </w:r>
      <w:r w:rsidR="00CB7E0D" w:rsidRPr="00753566">
        <w:rPr>
          <w:rFonts w:ascii="Times New Roman" w:hAnsi="Times New Roman" w:cs="Times New Roman"/>
          <w:color w:val="000000"/>
          <w:spacing w:val="-4"/>
          <w:sz w:val="24"/>
          <w:szCs w:val="24"/>
        </w:rPr>
        <w:t xml:space="preserve"> являются:</w:t>
      </w:r>
    </w:p>
    <w:p w:rsidR="00CB7E0D" w:rsidRPr="00753566" w:rsidRDefault="00E849E3" w:rsidP="00DA54BF">
      <w:pPr>
        <w:shd w:val="clear" w:color="auto" w:fill="FFFFFF"/>
        <w:tabs>
          <w:tab w:val="left" w:pos="682"/>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pacing w:val="-2"/>
          <w:sz w:val="24"/>
          <w:szCs w:val="24"/>
        </w:rPr>
        <w:t>бюджетные средства;</w:t>
      </w:r>
    </w:p>
    <w:p w:rsidR="00CB7E0D" w:rsidRPr="00753566" w:rsidRDefault="00E849E3" w:rsidP="00DA54BF">
      <w:pPr>
        <w:shd w:val="clear" w:color="auto" w:fill="FFFFFF"/>
        <w:tabs>
          <w:tab w:val="left" w:pos="682"/>
        </w:tabs>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pacing w:val="1"/>
          <w:sz w:val="24"/>
          <w:szCs w:val="24"/>
        </w:rPr>
        <w:t xml:space="preserve">имущество, переданное Школе Учредителем или уполномоченным им </w:t>
      </w:r>
      <w:r w:rsidR="00CB7E0D" w:rsidRPr="00753566">
        <w:rPr>
          <w:rFonts w:ascii="Times New Roman" w:hAnsi="Times New Roman" w:cs="Times New Roman"/>
          <w:color w:val="000000"/>
          <w:spacing w:val="-6"/>
          <w:sz w:val="24"/>
          <w:szCs w:val="24"/>
        </w:rPr>
        <w:t>органом;</w:t>
      </w:r>
    </w:p>
    <w:p w:rsidR="00C43508" w:rsidRPr="00753566" w:rsidRDefault="00CD144E"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5.8</w:t>
      </w:r>
      <w:r w:rsidR="00C43508" w:rsidRPr="00753566">
        <w:rPr>
          <w:rFonts w:ascii="Times New Roman" w:hAnsi="Times New Roman" w:cs="Times New Roman"/>
          <w:sz w:val="24"/>
          <w:szCs w:val="24"/>
        </w:rPr>
        <w:t>. Школа вправе, в порядке, установленном законом, выступать в качестве аренда</w:t>
      </w:r>
      <w:r w:rsidR="00E849E3">
        <w:rPr>
          <w:rFonts w:ascii="Times New Roman" w:hAnsi="Times New Roman" w:cs="Times New Roman"/>
          <w:sz w:val="24"/>
          <w:szCs w:val="24"/>
        </w:rPr>
        <w:t xml:space="preserve">тора и </w:t>
      </w:r>
      <w:r w:rsidR="00C43508" w:rsidRPr="00753566">
        <w:rPr>
          <w:rFonts w:ascii="Times New Roman" w:hAnsi="Times New Roman" w:cs="Times New Roman"/>
          <w:sz w:val="24"/>
          <w:szCs w:val="24"/>
        </w:rPr>
        <w:t>арендодателя имущества</w:t>
      </w:r>
      <w:r w:rsidR="00E339D7" w:rsidRPr="00753566">
        <w:rPr>
          <w:rFonts w:ascii="Times New Roman" w:hAnsi="Times New Roman" w:cs="Times New Roman"/>
          <w:sz w:val="24"/>
          <w:szCs w:val="24"/>
        </w:rPr>
        <w:t xml:space="preserve"> по согласованию с Учредителем</w:t>
      </w:r>
      <w:r w:rsidR="00C43508" w:rsidRPr="00753566">
        <w:rPr>
          <w:rFonts w:ascii="Times New Roman" w:hAnsi="Times New Roman" w:cs="Times New Roman"/>
          <w:sz w:val="24"/>
          <w:szCs w:val="24"/>
        </w:rPr>
        <w:t>.</w:t>
      </w:r>
    </w:p>
    <w:p w:rsidR="00C43508" w:rsidRPr="00753566" w:rsidRDefault="00C43508"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Земельные участки передаются Школе в постоянное бессрочное пользование по договору постоянного (бессрочного) пользования.</w:t>
      </w:r>
    </w:p>
    <w:p w:rsidR="00C43508" w:rsidRPr="00753566" w:rsidRDefault="00CD144E"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5.9</w:t>
      </w:r>
      <w:r w:rsidR="00C43508" w:rsidRPr="00753566">
        <w:rPr>
          <w:rFonts w:ascii="Times New Roman" w:hAnsi="Times New Roman" w:cs="Times New Roman"/>
          <w:sz w:val="24"/>
          <w:szCs w:val="24"/>
        </w:rPr>
        <w:t xml:space="preserve"> 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 </w:t>
      </w:r>
    </w:p>
    <w:p w:rsidR="00C43508" w:rsidRPr="00753566" w:rsidRDefault="00C43508"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Школа,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r w:rsidR="00E80490" w:rsidRPr="00753566">
        <w:rPr>
          <w:rFonts w:ascii="Times New Roman" w:hAnsi="Times New Roman" w:cs="Times New Roman"/>
          <w:sz w:val="24"/>
          <w:szCs w:val="24"/>
        </w:rPr>
        <w:t>Доходы, полученные от указанной де</w:t>
      </w:r>
      <w:r w:rsidR="00DF13D1">
        <w:rPr>
          <w:rFonts w:ascii="Times New Roman" w:hAnsi="Times New Roman" w:cs="Times New Roman"/>
          <w:sz w:val="24"/>
          <w:szCs w:val="24"/>
        </w:rPr>
        <w:t xml:space="preserve">ятельности, поступают в бюджет </w:t>
      </w:r>
      <w:r w:rsidR="00E80490" w:rsidRPr="00753566">
        <w:rPr>
          <w:rFonts w:ascii="Times New Roman" w:hAnsi="Times New Roman" w:cs="Times New Roman"/>
          <w:sz w:val="24"/>
          <w:szCs w:val="24"/>
        </w:rPr>
        <w:t>Кизлярского района.</w:t>
      </w:r>
    </w:p>
    <w:p w:rsidR="00C43508" w:rsidRPr="00753566" w:rsidRDefault="00CD144E"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lastRenderedPageBreak/>
        <w:t xml:space="preserve">5.10 </w:t>
      </w:r>
      <w:r w:rsidR="00C43508" w:rsidRPr="00753566">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C43508" w:rsidRPr="00753566" w:rsidRDefault="00C43508"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Школа является получателем бюджетных средств и участником бюджетного процесса в соответствии со ст. 162 Бюджетного кодекса БК РФ.</w:t>
      </w:r>
    </w:p>
    <w:p w:rsidR="008929E9" w:rsidRPr="00753566" w:rsidRDefault="00C43508"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 xml:space="preserve">Бюджетная смета Школы утверждается и ведется в порядке, установленном главным распорядителем </w:t>
      </w:r>
      <w:r w:rsidR="007C7EB8">
        <w:rPr>
          <w:rFonts w:ascii="Times New Roman" w:hAnsi="Times New Roman" w:cs="Times New Roman"/>
          <w:sz w:val="24"/>
          <w:szCs w:val="24"/>
        </w:rPr>
        <w:t>– А</w:t>
      </w:r>
      <w:r w:rsidR="00CD144E" w:rsidRPr="00753566">
        <w:rPr>
          <w:rFonts w:ascii="Times New Roman" w:hAnsi="Times New Roman" w:cs="Times New Roman"/>
          <w:sz w:val="24"/>
          <w:szCs w:val="24"/>
        </w:rPr>
        <w:t>д</w:t>
      </w:r>
      <w:r w:rsidR="007C7EB8">
        <w:rPr>
          <w:rFonts w:ascii="Times New Roman" w:hAnsi="Times New Roman" w:cs="Times New Roman"/>
          <w:sz w:val="24"/>
          <w:szCs w:val="24"/>
        </w:rPr>
        <w:t>министрацией МР</w:t>
      </w:r>
      <w:r w:rsidR="00CD144E" w:rsidRPr="00753566">
        <w:rPr>
          <w:rFonts w:ascii="Times New Roman" w:hAnsi="Times New Roman" w:cs="Times New Roman"/>
          <w:sz w:val="24"/>
          <w:szCs w:val="24"/>
        </w:rPr>
        <w:t xml:space="preserve"> «Кизлярский район»</w:t>
      </w:r>
      <w:r w:rsidR="007C7EB8">
        <w:rPr>
          <w:rFonts w:ascii="Times New Roman" w:hAnsi="Times New Roman" w:cs="Times New Roman"/>
          <w:sz w:val="24"/>
          <w:szCs w:val="24"/>
        </w:rPr>
        <w:t xml:space="preserve"> Республики Дагестан.</w:t>
      </w:r>
    </w:p>
    <w:p w:rsidR="00326973" w:rsidRPr="00753566" w:rsidRDefault="00E80490" w:rsidP="00DA54BF">
      <w:pPr>
        <w:widowControl w:val="0"/>
        <w:shd w:val="clear" w:color="auto" w:fill="FFFFFF"/>
        <w:tabs>
          <w:tab w:val="left" w:pos="682"/>
          <w:tab w:val="left" w:pos="773"/>
        </w:tabs>
        <w:spacing w:after="0" w:line="240" w:lineRule="atLeast"/>
        <w:ind w:firstLine="539"/>
        <w:jc w:val="both"/>
        <w:rPr>
          <w:rFonts w:ascii="Times New Roman" w:hAnsi="Times New Roman" w:cs="Times New Roman"/>
          <w:color w:val="000000"/>
          <w:spacing w:val="-4"/>
          <w:sz w:val="24"/>
          <w:szCs w:val="24"/>
        </w:rPr>
      </w:pPr>
      <w:r w:rsidRPr="00753566">
        <w:rPr>
          <w:rFonts w:ascii="Times New Roman" w:hAnsi="Times New Roman" w:cs="Times New Roman"/>
          <w:color w:val="000000"/>
          <w:spacing w:val="2"/>
          <w:sz w:val="24"/>
          <w:szCs w:val="24"/>
        </w:rPr>
        <w:t>5</w:t>
      </w:r>
      <w:r w:rsidR="00CB7E0D" w:rsidRPr="00753566">
        <w:rPr>
          <w:rFonts w:ascii="Times New Roman" w:hAnsi="Times New Roman" w:cs="Times New Roman"/>
          <w:color w:val="000000"/>
          <w:spacing w:val="2"/>
          <w:sz w:val="24"/>
          <w:szCs w:val="24"/>
        </w:rPr>
        <w:t>.11.</w:t>
      </w:r>
      <w:r w:rsidR="00326973" w:rsidRPr="00753566">
        <w:rPr>
          <w:rFonts w:ascii="Times New Roman" w:hAnsi="Times New Roman" w:cs="Times New Roman"/>
          <w:color w:val="000000"/>
          <w:spacing w:val="2"/>
          <w:sz w:val="24"/>
          <w:szCs w:val="24"/>
        </w:rPr>
        <w:t>Школа не вправе самостоятельно распоряжаться денежными средствами</w:t>
      </w:r>
      <w:r w:rsidR="00CB7E0D" w:rsidRPr="00753566">
        <w:rPr>
          <w:rFonts w:ascii="Times New Roman" w:hAnsi="Times New Roman" w:cs="Times New Roman"/>
          <w:color w:val="000000"/>
          <w:spacing w:val="2"/>
          <w:sz w:val="24"/>
          <w:szCs w:val="24"/>
        </w:rPr>
        <w:t xml:space="preserve">, </w:t>
      </w:r>
      <w:r w:rsidR="00326973" w:rsidRPr="00753566">
        <w:rPr>
          <w:rFonts w:ascii="Times New Roman" w:hAnsi="Times New Roman" w:cs="Times New Roman"/>
          <w:color w:val="000000"/>
          <w:sz w:val="24"/>
          <w:szCs w:val="24"/>
        </w:rPr>
        <w:t xml:space="preserve">переданные Школе </w:t>
      </w:r>
      <w:r w:rsidR="00CB7E0D" w:rsidRPr="00753566">
        <w:rPr>
          <w:rFonts w:ascii="Times New Roman" w:hAnsi="Times New Roman" w:cs="Times New Roman"/>
          <w:color w:val="000000"/>
          <w:sz w:val="24"/>
          <w:szCs w:val="24"/>
        </w:rPr>
        <w:t xml:space="preserve">физическими и юридическими лицами в форме дара, </w:t>
      </w:r>
      <w:r w:rsidR="00CB7E0D" w:rsidRPr="00753566">
        <w:rPr>
          <w:rFonts w:ascii="Times New Roman" w:hAnsi="Times New Roman" w:cs="Times New Roman"/>
          <w:color w:val="000000"/>
          <w:spacing w:val="4"/>
          <w:sz w:val="24"/>
          <w:szCs w:val="24"/>
        </w:rPr>
        <w:t>пожертвования или по завещанию.</w:t>
      </w:r>
    </w:p>
    <w:p w:rsidR="00CB7E0D" w:rsidRPr="0000717F" w:rsidRDefault="00E80490" w:rsidP="00DA54BF">
      <w:pPr>
        <w:widowControl w:val="0"/>
        <w:shd w:val="clear" w:color="auto" w:fill="FFFFFF"/>
        <w:tabs>
          <w:tab w:val="left" w:pos="682"/>
          <w:tab w:val="left" w:pos="773"/>
        </w:tabs>
        <w:spacing w:after="0" w:line="240" w:lineRule="atLeast"/>
        <w:ind w:firstLine="539"/>
        <w:jc w:val="both"/>
        <w:rPr>
          <w:rFonts w:ascii="Times New Roman" w:hAnsi="Times New Roman" w:cs="Times New Roman"/>
          <w:color w:val="5D4B00"/>
          <w:sz w:val="24"/>
          <w:szCs w:val="24"/>
        </w:rPr>
      </w:pPr>
      <w:r w:rsidRPr="0000717F">
        <w:rPr>
          <w:rFonts w:ascii="Times New Roman" w:hAnsi="Times New Roman" w:cs="Times New Roman"/>
          <w:color w:val="000000"/>
          <w:spacing w:val="2"/>
          <w:sz w:val="24"/>
          <w:szCs w:val="24"/>
        </w:rPr>
        <w:t>5</w:t>
      </w:r>
      <w:r w:rsidR="00CB7E0D" w:rsidRPr="0000717F">
        <w:rPr>
          <w:rFonts w:ascii="Times New Roman" w:hAnsi="Times New Roman" w:cs="Times New Roman"/>
          <w:color w:val="000000"/>
          <w:spacing w:val="2"/>
          <w:sz w:val="24"/>
          <w:szCs w:val="24"/>
        </w:rPr>
        <w:t>.12. В пределах имеющихся в её распоряжении финансовых средств Школа</w:t>
      </w:r>
      <w:r w:rsidR="00CB7E0D" w:rsidRPr="0000717F">
        <w:rPr>
          <w:rFonts w:ascii="Times New Roman" w:hAnsi="Times New Roman" w:cs="Times New Roman"/>
          <w:color w:val="000000"/>
          <w:spacing w:val="-3"/>
          <w:sz w:val="24"/>
          <w:szCs w:val="24"/>
        </w:rPr>
        <w:t xml:space="preserve"> осуществляет материально-техническое обеспечение и оснащение образовательного процесса, оборудование помещений в соответствии с </w:t>
      </w:r>
      <w:r w:rsidR="00CB7E0D" w:rsidRPr="0000717F">
        <w:rPr>
          <w:rFonts w:ascii="Times New Roman" w:hAnsi="Times New Roman" w:cs="Times New Roman"/>
          <w:color w:val="000000"/>
          <w:spacing w:val="-1"/>
          <w:sz w:val="24"/>
          <w:szCs w:val="24"/>
        </w:rPr>
        <w:t xml:space="preserve">требованиями законодательства, иных нормативных правовых актов, правовых актов органов местного самоуправления муниципального </w:t>
      </w:r>
      <w:r w:rsidR="00326973" w:rsidRPr="0000717F">
        <w:rPr>
          <w:rFonts w:ascii="Times New Roman" w:hAnsi="Times New Roman" w:cs="Times New Roman"/>
          <w:color w:val="000000"/>
          <w:spacing w:val="-1"/>
          <w:sz w:val="24"/>
          <w:szCs w:val="24"/>
        </w:rPr>
        <w:t>района «Кизлярский район»</w:t>
      </w:r>
    </w:p>
    <w:p w:rsidR="00CB7E0D" w:rsidRPr="0000717F" w:rsidRDefault="00E80490" w:rsidP="00DA54BF">
      <w:pPr>
        <w:shd w:val="clear" w:color="auto" w:fill="FFFFFF"/>
        <w:tabs>
          <w:tab w:val="left" w:pos="1296"/>
        </w:tabs>
        <w:spacing w:after="0" w:line="240" w:lineRule="atLeast"/>
        <w:ind w:firstLine="539"/>
        <w:jc w:val="both"/>
        <w:rPr>
          <w:rFonts w:ascii="Times New Roman" w:hAnsi="Times New Roman" w:cs="Times New Roman"/>
          <w:color w:val="5D4B00"/>
          <w:sz w:val="24"/>
          <w:szCs w:val="24"/>
        </w:rPr>
      </w:pPr>
      <w:r w:rsidRPr="0000717F">
        <w:rPr>
          <w:rFonts w:ascii="Times New Roman" w:hAnsi="Times New Roman" w:cs="Times New Roman"/>
          <w:color w:val="000000"/>
          <w:spacing w:val="-9"/>
          <w:sz w:val="24"/>
          <w:szCs w:val="24"/>
        </w:rPr>
        <w:t>5</w:t>
      </w:r>
      <w:r w:rsidR="00CB7E0D" w:rsidRPr="0000717F">
        <w:rPr>
          <w:rFonts w:ascii="Times New Roman" w:hAnsi="Times New Roman" w:cs="Times New Roman"/>
          <w:color w:val="000000"/>
          <w:spacing w:val="-9"/>
          <w:sz w:val="24"/>
          <w:szCs w:val="24"/>
        </w:rPr>
        <w:t>.13.</w:t>
      </w:r>
      <w:r w:rsidR="00326973" w:rsidRPr="0000717F">
        <w:rPr>
          <w:rFonts w:ascii="Times New Roman" w:hAnsi="Times New Roman" w:cs="Times New Roman"/>
          <w:color w:val="000000"/>
          <w:spacing w:val="-9"/>
          <w:sz w:val="24"/>
          <w:szCs w:val="24"/>
        </w:rPr>
        <w:t xml:space="preserve"> Школа заключает контракты и договора от имени публично-правового образования.</w:t>
      </w:r>
      <w:r w:rsidR="00CB7E0D" w:rsidRPr="0000717F">
        <w:rPr>
          <w:rFonts w:ascii="Times New Roman" w:hAnsi="Times New Roman" w:cs="Times New Roman"/>
          <w:color w:val="000000"/>
          <w:sz w:val="24"/>
          <w:szCs w:val="24"/>
        </w:rPr>
        <w:tab/>
      </w:r>
    </w:p>
    <w:p w:rsidR="00CB7E0D" w:rsidRPr="0000717F" w:rsidRDefault="00E80490" w:rsidP="00DA54BF">
      <w:pPr>
        <w:shd w:val="clear" w:color="auto" w:fill="FFFFFF"/>
        <w:spacing w:after="0" w:line="240" w:lineRule="atLeast"/>
        <w:ind w:firstLine="539"/>
        <w:jc w:val="both"/>
        <w:rPr>
          <w:rFonts w:ascii="Times New Roman" w:hAnsi="Times New Roman" w:cs="Times New Roman"/>
          <w:color w:val="000000"/>
          <w:spacing w:val="13"/>
          <w:sz w:val="24"/>
          <w:szCs w:val="24"/>
        </w:rPr>
      </w:pPr>
      <w:r w:rsidRPr="0000717F">
        <w:rPr>
          <w:rFonts w:ascii="Times New Roman" w:hAnsi="Times New Roman" w:cs="Times New Roman"/>
          <w:color w:val="000000"/>
          <w:spacing w:val="17"/>
          <w:sz w:val="24"/>
          <w:szCs w:val="24"/>
        </w:rPr>
        <w:t>5</w:t>
      </w:r>
      <w:r w:rsidR="00CB7E0D" w:rsidRPr="0000717F">
        <w:rPr>
          <w:rFonts w:ascii="Times New Roman" w:hAnsi="Times New Roman" w:cs="Times New Roman"/>
          <w:color w:val="000000"/>
          <w:spacing w:val="17"/>
          <w:sz w:val="24"/>
          <w:szCs w:val="24"/>
        </w:rPr>
        <w:t>.14.</w:t>
      </w:r>
      <w:r w:rsidR="00CB7E0D" w:rsidRPr="0000717F">
        <w:rPr>
          <w:rFonts w:ascii="Times New Roman" w:hAnsi="Times New Roman" w:cs="Times New Roman"/>
          <w:color w:val="000000"/>
          <w:spacing w:val="2"/>
          <w:sz w:val="24"/>
          <w:szCs w:val="24"/>
        </w:rPr>
        <w:t xml:space="preserve">Контроль и ревизия хозяйственной деятельности </w:t>
      </w:r>
      <w:r w:rsidR="00CB7E0D" w:rsidRPr="0000717F">
        <w:rPr>
          <w:rFonts w:ascii="Times New Roman" w:hAnsi="Times New Roman" w:cs="Times New Roman"/>
          <w:color w:val="000000"/>
          <w:spacing w:val="13"/>
          <w:sz w:val="24"/>
          <w:szCs w:val="24"/>
        </w:rPr>
        <w:t>Школы осуществляется должностными лицами</w:t>
      </w:r>
      <w:r w:rsidR="0000717F" w:rsidRPr="0000717F">
        <w:rPr>
          <w:rFonts w:ascii="Times New Roman" w:hAnsi="Times New Roman" w:cs="Times New Roman"/>
          <w:color w:val="000000"/>
          <w:spacing w:val="13"/>
          <w:sz w:val="24"/>
          <w:szCs w:val="24"/>
        </w:rPr>
        <w:t xml:space="preserve"> </w:t>
      </w:r>
      <w:r w:rsidR="007C7EB8" w:rsidRPr="0000717F">
        <w:rPr>
          <w:rFonts w:ascii="Times New Roman" w:hAnsi="Times New Roman" w:cs="Times New Roman"/>
          <w:color w:val="000000"/>
          <w:spacing w:val="13"/>
          <w:sz w:val="24"/>
          <w:szCs w:val="24"/>
        </w:rPr>
        <w:t>А</w:t>
      </w:r>
      <w:r w:rsidR="00B82B55" w:rsidRPr="0000717F">
        <w:rPr>
          <w:rFonts w:ascii="Times New Roman" w:hAnsi="Times New Roman" w:cs="Times New Roman"/>
          <w:color w:val="000000"/>
          <w:spacing w:val="13"/>
          <w:sz w:val="24"/>
          <w:szCs w:val="24"/>
        </w:rPr>
        <w:t>дминистрации МР «Кизлярский район»</w:t>
      </w:r>
      <w:r w:rsidR="007C7EB8" w:rsidRPr="0000717F">
        <w:rPr>
          <w:rFonts w:ascii="Times New Roman" w:hAnsi="Times New Roman" w:cs="Times New Roman"/>
          <w:color w:val="000000"/>
          <w:spacing w:val="13"/>
          <w:sz w:val="24"/>
          <w:szCs w:val="24"/>
        </w:rPr>
        <w:t xml:space="preserve"> Республики Дагестан</w:t>
      </w:r>
      <w:r w:rsidR="00FE4369" w:rsidRPr="0000717F">
        <w:rPr>
          <w:rFonts w:ascii="Times New Roman" w:hAnsi="Times New Roman" w:cs="Times New Roman"/>
          <w:color w:val="000000"/>
          <w:spacing w:val="13"/>
          <w:sz w:val="24"/>
          <w:szCs w:val="24"/>
        </w:rPr>
        <w:t>.</w:t>
      </w:r>
    </w:p>
    <w:p w:rsidR="00FE4369" w:rsidRPr="0000717F" w:rsidRDefault="00FE4369" w:rsidP="00DA54BF">
      <w:pPr>
        <w:shd w:val="clear" w:color="auto" w:fill="FFFFFF"/>
        <w:spacing w:after="0" w:line="240" w:lineRule="atLeast"/>
        <w:ind w:firstLine="539"/>
        <w:jc w:val="both"/>
        <w:rPr>
          <w:rFonts w:ascii="Times New Roman" w:hAnsi="Times New Roman" w:cs="Times New Roman"/>
          <w:color w:val="5D4B00"/>
          <w:sz w:val="24"/>
          <w:szCs w:val="24"/>
        </w:rPr>
      </w:pPr>
    </w:p>
    <w:p w:rsidR="00CB7E0D" w:rsidRPr="00753566" w:rsidRDefault="006B059D" w:rsidP="00DA54BF">
      <w:pPr>
        <w:pStyle w:val="a7"/>
        <w:spacing w:before="0" w:beforeAutospacing="0" w:after="0" w:afterAutospacing="0" w:line="240" w:lineRule="atLeast"/>
        <w:ind w:firstLine="539"/>
        <w:jc w:val="center"/>
        <w:rPr>
          <w:color w:val="5D4B00"/>
        </w:rPr>
      </w:pPr>
      <w:r w:rsidRPr="00753566">
        <w:rPr>
          <w:b/>
          <w:color w:val="000000"/>
        </w:rPr>
        <w:t>6</w:t>
      </w:r>
      <w:r w:rsidR="00CB7E0D" w:rsidRPr="00753566">
        <w:rPr>
          <w:b/>
          <w:color w:val="000000"/>
        </w:rPr>
        <w:t>. УПРАВЛЕНИЕ ШКОЛОЙ</w:t>
      </w:r>
    </w:p>
    <w:p w:rsidR="00CB7E0D" w:rsidRPr="00753566" w:rsidRDefault="006B059D" w:rsidP="00DA54BF">
      <w:pPr>
        <w:widowControl w:val="0"/>
        <w:shd w:val="clear" w:color="auto" w:fill="FFFFFF"/>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6</w:t>
      </w:r>
      <w:r w:rsidR="00CB7E0D" w:rsidRPr="00753566">
        <w:rPr>
          <w:rFonts w:ascii="Times New Roman" w:hAnsi="Times New Roman" w:cs="Times New Roman"/>
          <w:color w:val="000000"/>
          <w:sz w:val="24"/>
          <w:szCs w:val="24"/>
        </w:rPr>
        <w:t xml:space="preserve">.1. Управление Школой осуществляется в соответствии с действующим законодательством Российской Федерации, Положением о порядке создания и деятельности муниципального учреждения муниципального </w:t>
      </w:r>
      <w:r w:rsidR="00DB5F94" w:rsidRPr="00753566">
        <w:rPr>
          <w:rFonts w:ascii="Times New Roman" w:hAnsi="Times New Roman" w:cs="Times New Roman"/>
          <w:color w:val="000000"/>
          <w:sz w:val="24"/>
          <w:szCs w:val="24"/>
        </w:rPr>
        <w:t xml:space="preserve">района «Кизлярский район» </w:t>
      </w:r>
      <w:r w:rsidR="00CB7E0D" w:rsidRPr="00753566">
        <w:rPr>
          <w:rFonts w:ascii="Times New Roman" w:hAnsi="Times New Roman" w:cs="Times New Roman"/>
          <w:color w:val="000000"/>
          <w:sz w:val="24"/>
          <w:szCs w:val="24"/>
        </w:rPr>
        <w:t>и настоящим Уставом.</w:t>
      </w:r>
    </w:p>
    <w:p w:rsidR="00964956" w:rsidRDefault="006B059D" w:rsidP="00DA54BF">
      <w:pPr>
        <w:pStyle w:val="ad"/>
        <w:ind w:firstLine="539"/>
        <w:jc w:val="both"/>
        <w:rPr>
          <w:rFonts w:ascii="Times New Roman" w:hAnsi="Times New Roman" w:cs="Times New Roman"/>
          <w:sz w:val="24"/>
          <w:szCs w:val="24"/>
        </w:rPr>
      </w:pPr>
      <w:r w:rsidRPr="00753566">
        <w:rPr>
          <w:rFonts w:ascii="Times New Roman" w:hAnsi="Times New Roman" w:cs="Times New Roman"/>
          <w:color w:val="000000"/>
          <w:sz w:val="24"/>
          <w:szCs w:val="24"/>
        </w:rPr>
        <w:t>6</w:t>
      </w:r>
      <w:r w:rsidR="00BD67C7" w:rsidRPr="00753566">
        <w:rPr>
          <w:rFonts w:ascii="Times New Roman" w:hAnsi="Times New Roman" w:cs="Times New Roman"/>
          <w:color w:val="000000"/>
          <w:sz w:val="24"/>
          <w:szCs w:val="24"/>
        </w:rPr>
        <w:t xml:space="preserve">.2. </w:t>
      </w:r>
      <w:r w:rsidR="00BD67C7" w:rsidRPr="00753566">
        <w:rPr>
          <w:rFonts w:ascii="Times New Roman" w:hAnsi="Times New Roman" w:cs="Times New Roman"/>
          <w:sz w:val="24"/>
          <w:szCs w:val="24"/>
        </w:rPr>
        <w:t>К компетенц</w:t>
      </w:r>
      <w:r w:rsidR="00500C57" w:rsidRPr="00753566">
        <w:rPr>
          <w:rFonts w:ascii="Times New Roman" w:hAnsi="Times New Roman" w:cs="Times New Roman"/>
          <w:sz w:val="24"/>
          <w:szCs w:val="24"/>
        </w:rPr>
        <w:t>ии Учредителя относятся:</w:t>
      </w:r>
    </w:p>
    <w:p w:rsidR="003B4D7A" w:rsidRPr="00753566" w:rsidRDefault="00FE4369"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обеспечение содержания зданий и сооружений Школы, обустройство прилегающей к ней территории;</w:t>
      </w:r>
    </w:p>
    <w:p w:rsidR="003B4D7A" w:rsidRPr="00753566" w:rsidRDefault="00FE4369"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0213D7" w:rsidRPr="00753566">
        <w:rPr>
          <w:rFonts w:ascii="Times New Roman" w:hAnsi="Times New Roman" w:cs="Times New Roman"/>
          <w:sz w:val="24"/>
          <w:szCs w:val="24"/>
        </w:rPr>
        <w:t>создание, реорганизация, ликвидация Школы, осуществление функций и полномо</w:t>
      </w:r>
      <w:r w:rsidR="00CF21DF" w:rsidRPr="00753566">
        <w:rPr>
          <w:rFonts w:ascii="Times New Roman" w:hAnsi="Times New Roman" w:cs="Times New Roman"/>
          <w:sz w:val="24"/>
          <w:szCs w:val="24"/>
        </w:rPr>
        <w:t>чий учредителя Школы</w:t>
      </w:r>
      <w:r w:rsidR="000213D7" w:rsidRPr="00753566">
        <w:rPr>
          <w:rFonts w:ascii="Times New Roman" w:hAnsi="Times New Roman" w:cs="Times New Roman"/>
          <w:sz w:val="24"/>
          <w:szCs w:val="24"/>
        </w:rPr>
        <w:t>;</w:t>
      </w:r>
    </w:p>
    <w:p w:rsidR="00B76FB4" w:rsidRPr="00753566" w:rsidRDefault="00FE4369"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утверждение Устава школы, изменений и дополнений к нему;</w:t>
      </w:r>
    </w:p>
    <w:p w:rsidR="00CF21DF" w:rsidRPr="00753566" w:rsidRDefault="00FE4369"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согласование заявления Школы в Службу по контролю в области образования Республики Дагестан на прохождение Школой процедуры лицензирования, государственной аккредитации.</w:t>
      </w:r>
    </w:p>
    <w:p w:rsidR="00BD67C7" w:rsidRPr="00753566" w:rsidRDefault="006B059D" w:rsidP="00DA54BF">
      <w:pPr>
        <w:pStyle w:val="ad"/>
        <w:ind w:firstLine="539"/>
        <w:jc w:val="both"/>
        <w:rPr>
          <w:rFonts w:ascii="Times New Roman" w:hAnsi="Times New Roman" w:cs="Times New Roman"/>
          <w:sz w:val="24"/>
          <w:szCs w:val="24"/>
        </w:rPr>
      </w:pPr>
      <w:r w:rsidRPr="00753566">
        <w:rPr>
          <w:rFonts w:ascii="Times New Roman" w:hAnsi="Times New Roman" w:cs="Times New Roman"/>
          <w:sz w:val="24"/>
          <w:szCs w:val="24"/>
        </w:rPr>
        <w:t>6</w:t>
      </w:r>
      <w:r w:rsidR="00BD67C7" w:rsidRPr="00753566">
        <w:rPr>
          <w:rFonts w:ascii="Times New Roman" w:hAnsi="Times New Roman" w:cs="Times New Roman"/>
          <w:sz w:val="24"/>
          <w:szCs w:val="24"/>
        </w:rPr>
        <w:t xml:space="preserve">.3. К компетенции </w:t>
      </w:r>
      <w:r w:rsidR="004B1C53">
        <w:rPr>
          <w:rFonts w:ascii="Times New Roman" w:hAnsi="Times New Roman" w:cs="Times New Roman"/>
          <w:sz w:val="24"/>
          <w:szCs w:val="24"/>
        </w:rPr>
        <w:t xml:space="preserve">отдела </w:t>
      </w:r>
      <w:r w:rsidR="00500C57" w:rsidRPr="00753566">
        <w:rPr>
          <w:rFonts w:ascii="Times New Roman" w:hAnsi="Times New Roman" w:cs="Times New Roman"/>
          <w:sz w:val="24"/>
          <w:szCs w:val="24"/>
        </w:rPr>
        <w:t xml:space="preserve">образования </w:t>
      </w:r>
      <w:r w:rsidR="004B1C53">
        <w:rPr>
          <w:rFonts w:ascii="Times New Roman" w:hAnsi="Times New Roman" w:cs="Times New Roman"/>
          <w:sz w:val="24"/>
          <w:szCs w:val="24"/>
        </w:rPr>
        <w:t>администрации МР «Кизлярский</w:t>
      </w:r>
      <w:r w:rsidR="00500C57" w:rsidRPr="00753566">
        <w:rPr>
          <w:rFonts w:ascii="Times New Roman" w:hAnsi="Times New Roman" w:cs="Times New Roman"/>
          <w:sz w:val="24"/>
          <w:szCs w:val="24"/>
        </w:rPr>
        <w:t xml:space="preserve"> район</w:t>
      </w:r>
      <w:r w:rsidR="004B1C53">
        <w:rPr>
          <w:rFonts w:ascii="Times New Roman" w:hAnsi="Times New Roman" w:cs="Times New Roman"/>
          <w:sz w:val="24"/>
          <w:szCs w:val="24"/>
        </w:rPr>
        <w:t xml:space="preserve">» </w:t>
      </w:r>
      <w:r w:rsidR="00BD67C7" w:rsidRPr="00753566">
        <w:rPr>
          <w:rFonts w:ascii="Times New Roman" w:hAnsi="Times New Roman" w:cs="Times New Roman"/>
          <w:sz w:val="24"/>
          <w:szCs w:val="24"/>
        </w:rPr>
        <w:t>в рамках делегированных Уч</w:t>
      </w:r>
      <w:r w:rsidR="00500C57" w:rsidRPr="00753566">
        <w:rPr>
          <w:rFonts w:ascii="Times New Roman" w:hAnsi="Times New Roman" w:cs="Times New Roman"/>
          <w:sz w:val="24"/>
          <w:szCs w:val="24"/>
        </w:rPr>
        <w:t>редителем полномочий</w:t>
      </w:r>
      <w:r w:rsidR="00BD67C7" w:rsidRPr="00753566">
        <w:rPr>
          <w:rFonts w:ascii="Times New Roman" w:hAnsi="Times New Roman" w:cs="Times New Roman"/>
          <w:sz w:val="24"/>
          <w:szCs w:val="24"/>
        </w:rPr>
        <w:t xml:space="preserve"> относятся:</w:t>
      </w:r>
    </w:p>
    <w:p w:rsidR="00BD67C7" w:rsidRPr="00753566" w:rsidRDefault="0075356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BD67C7" w:rsidRPr="00753566" w:rsidRDefault="0075356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организация предоставления дополнительного образования детям;</w:t>
      </w:r>
    </w:p>
    <w:p w:rsidR="00BD67C7" w:rsidRPr="00753566" w:rsidRDefault="0075356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учет детей, подлежащих обязательному обучению по образовательным программам начального общего, основного общего и среднего общего образования;</w:t>
      </w:r>
    </w:p>
    <w:p w:rsidR="00BD67C7" w:rsidRPr="00753566" w:rsidRDefault="0075356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утверждение годовой сметы доходов и расходов, согласованной с финансовым и (или) экономическим отделом администрации Кизлярского района;</w:t>
      </w:r>
    </w:p>
    <w:p w:rsidR="00BD67C7" w:rsidRPr="00753566" w:rsidRDefault="0075356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согласование годового календарного графика работы Школы;</w:t>
      </w:r>
    </w:p>
    <w:p w:rsidR="00BD67C7" w:rsidRPr="00753566" w:rsidRDefault="0075356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w:t>
      </w:r>
      <w:r w:rsidR="00BD67C7" w:rsidRPr="00753566">
        <w:rPr>
          <w:rFonts w:ascii="Times New Roman" w:hAnsi="Times New Roman" w:cs="Times New Roman"/>
          <w:sz w:val="24"/>
          <w:szCs w:val="24"/>
        </w:rPr>
        <w:t>согласование учебного плана, образовательной программы Школ</w:t>
      </w:r>
      <w:r w:rsidR="00964956">
        <w:rPr>
          <w:rFonts w:ascii="Times New Roman" w:hAnsi="Times New Roman" w:cs="Times New Roman"/>
          <w:sz w:val="24"/>
          <w:szCs w:val="24"/>
        </w:rPr>
        <w:t xml:space="preserve">ы, программы развития Школы; </w:t>
      </w:r>
      <w:r w:rsidR="00BD67C7" w:rsidRPr="00753566">
        <w:rPr>
          <w:rFonts w:ascii="Times New Roman" w:hAnsi="Times New Roman" w:cs="Times New Roman"/>
          <w:sz w:val="24"/>
          <w:szCs w:val="24"/>
        </w:rPr>
        <w:t>назначение и освобождение от должности директора;</w:t>
      </w:r>
    </w:p>
    <w:p w:rsidR="00BD67C7" w:rsidRPr="00753566" w:rsidRDefault="00964956" w:rsidP="00DA54BF">
      <w:pPr>
        <w:pStyle w:val="ad"/>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D67C7" w:rsidRPr="00753566">
        <w:rPr>
          <w:rFonts w:ascii="Times New Roman" w:hAnsi="Times New Roman" w:cs="Times New Roman"/>
          <w:sz w:val="24"/>
          <w:szCs w:val="24"/>
        </w:rPr>
        <w:t>заключение трудового договора с директором школы.</w:t>
      </w:r>
    </w:p>
    <w:p w:rsidR="00CF21DF" w:rsidRPr="00753566" w:rsidRDefault="00CF21DF" w:rsidP="00DA54BF">
      <w:pPr>
        <w:widowControl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pacing w:val="-2"/>
          <w:sz w:val="24"/>
          <w:szCs w:val="24"/>
        </w:rPr>
        <w:t xml:space="preserve">6.4. Управление Школой строится на основе сочетания принципов единоначалия и </w:t>
      </w:r>
      <w:r w:rsidRPr="00753566">
        <w:rPr>
          <w:rFonts w:ascii="Times New Roman" w:hAnsi="Times New Roman" w:cs="Times New Roman"/>
          <w:color w:val="000000"/>
          <w:spacing w:val="-3"/>
          <w:sz w:val="24"/>
          <w:szCs w:val="24"/>
        </w:rPr>
        <w:lastRenderedPageBreak/>
        <w:t>коллегиальности.</w:t>
      </w:r>
    </w:p>
    <w:p w:rsidR="00CF21DF" w:rsidRPr="00753566" w:rsidRDefault="00CF21DF"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6.5. Единоличным исполнительным органом Школы является директор, который осуществляет текущее руководство деятельностью Школы.</w:t>
      </w:r>
    </w:p>
    <w:p w:rsidR="00CB7E0D" w:rsidRPr="00753566" w:rsidRDefault="006B059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pacing w:val="-2"/>
          <w:sz w:val="24"/>
          <w:szCs w:val="24"/>
        </w:rPr>
        <w:t>6</w:t>
      </w:r>
      <w:r w:rsidR="00CF21DF" w:rsidRPr="00753566">
        <w:rPr>
          <w:rFonts w:ascii="Times New Roman" w:hAnsi="Times New Roman" w:cs="Times New Roman"/>
          <w:color w:val="000000"/>
          <w:spacing w:val="-2"/>
          <w:sz w:val="24"/>
          <w:szCs w:val="24"/>
        </w:rPr>
        <w:t>.6</w:t>
      </w:r>
      <w:r w:rsidR="00CB7E0D" w:rsidRPr="00753566">
        <w:rPr>
          <w:rFonts w:ascii="Times New Roman" w:hAnsi="Times New Roman" w:cs="Times New Roman"/>
          <w:color w:val="000000"/>
          <w:spacing w:val="-2"/>
          <w:sz w:val="24"/>
          <w:szCs w:val="24"/>
        </w:rPr>
        <w:t xml:space="preserve">. Условия труда Директора (права, обязанности и </w:t>
      </w:r>
      <w:r w:rsidR="00CB7E0D" w:rsidRPr="00753566">
        <w:rPr>
          <w:rFonts w:ascii="Times New Roman" w:hAnsi="Times New Roman" w:cs="Times New Roman"/>
          <w:color w:val="000000"/>
          <w:sz w:val="24"/>
          <w:szCs w:val="24"/>
        </w:rPr>
        <w:t xml:space="preserve">ответственность сторон трудового договора, условия оплаты труда, режим труда и </w:t>
      </w:r>
      <w:r w:rsidR="00CB7E0D" w:rsidRPr="00753566">
        <w:rPr>
          <w:rFonts w:ascii="Times New Roman" w:hAnsi="Times New Roman" w:cs="Times New Roman"/>
          <w:color w:val="000000"/>
          <w:spacing w:val="-2"/>
          <w:sz w:val="24"/>
          <w:szCs w:val="24"/>
        </w:rPr>
        <w:t xml:space="preserve">отдыха, условия социального страхования, непосредственно связанные с трудовой </w:t>
      </w:r>
      <w:r w:rsidR="00CB7E0D" w:rsidRPr="00753566">
        <w:rPr>
          <w:rFonts w:ascii="Times New Roman" w:hAnsi="Times New Roman" w:cs="Times New Roman"/>
          <w:color w:val="000000"/>
          <w:spacing w:val="1"/>
          <w:sz w:val="24"/>
          <w:szCs w:val="24"/>
        </w:rPr>
        <w:t xml:space="preserve">деятельностью, основания расторжения трудового договора и др.) определяются </w:t>
      </w:r>
      <w:r w:rsidR="00CB7E0D" w:rsidRPr="00753566">
        <w:rPr>
          <w:rFonts w:ascii="Times New Roman" w:hAnsi="Times New Roman" w:cs="Times New Roman"/>
          <w:color w:val="000000"/>
          <w:spacing w:val="2"/>
          <w:sz w:val="24"/>
          <w:szCs w:val="24"/>
        </w:rPr>
        <w:t xml:space="preserve">трудовым договором, заключенным с Директором </w:t>
      </w:r>
      <w:r w:rsidR="00CB7E0D" w:rsidRPr="00753566">
        <w:rPr>
          <w:rFonts w:ascii="Times New Roman" w:hAnsi="Times New Roman" w:cs="Times New Roman"/>
          <w:color w:val="000000"/>
          <w:spacing w:val="-1"/>
          <w:sz w:val="24"/>
          <w:szCs w:val="24"/>
        </w:rPr>
        <w:t>в соответствии с действующим трудовым законодательством, нормативными правовыми актами органов местного самоуправления муниципального</w:t>
      </w:r>
      <w:r w:rsidR="00DB5F94" w:rsidRPr="00753566">
        <w:rPr>
          <w:rFonts w:ascii="Times New Roman" w:hAnsi="Times New Roman" w:cs="Times New Roman"/>
          <w:color w:val="000000"/>
          <w:sz w:val="24"/>
          <w:szCs w:val="24"/>
        </w:rPr>
        <w:t xml:space="preserve"> района «Кизлярский район», </w:t>
      </w:r>
      <w:r w:rsidR="00CB7E0D" w:rsidRPr="00753566">
        <w:rPr>
          <w:rFonts w:ascii="Times New Roman" w:hAnsi="Times New Roman" w:cs="Times New Roman"/>
          <w:color w:val="000000"/>
          <w:spacing w:val="-1"/>
          <w:sz w:val="24"/>
          <w:szCs w:val="24"/>
        </w:rPr>
        <w:t xml:space="preserve"> настоящим Уставом.</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Директору совмещение своей должности с другими руководящими должностями (кроме научного и научно-методического руководства) внутри или вне Школы не разрешается.</w:t>
      </w:r>
    </w:p>
    <w:p w:rsidR="00CB7E0D" w:rsidRPr="00753566" w:rsidRDefault="00E5657B" w:rsidP="00DA54BF">
      <w:pPr>
        <w:spacing w:after="0" w:line="240" w:lineRule="atLeast"/>
        <w:ind w:firstLine="539"/>
        <w:jc w:val="both"/>
        <w:rPr>
          <w:rFonts w:ascii="Times New Roman" w:hAnsi="Times New Roman" w:cs="Times New Roman"/>
          <w:color w:val="5D4B00"/>
          <w:sz w:val="24"/>
          <w:szCs w:val="24"/>
        </w:rPr>
      </w:pPr>
      <w:r w:rsidRPr="00E5657B">
        <w:rPr>
          <w:rFonts w:ascii="Times New Roman" w:hAnsi="Times New Roman" w:cs="Times New Roman"/>
          <w:color w:val="000000"/>
          <w:sz w:val="24"/>
          <w:szCs w:val="24"/>
        </w:rPr>
        <w:t xml:space="preserve">Ведение и хранение трудовой книжки Директора осуществляется кадровой службой Школы. Ведение и хранение личного дела Директора осуществляется кадровой службой Учредителя. </w:t>
      </w:r>
      <w:r w:rsidR="00CB7E0D" w:rsidRPr="00753566">
        <w:rPr>
          <w:rFonts w:ascii="Times New Roman" w:hAnsi="Times New Roman" w:cs="Times New Roman"/>
          <w:color w:val="000000"/>
          <w:spacing w:val="-3"/>
          <w:sz w:val="24"/>
          <w:szCs w:val="24"/>
        </w:rPr>
        <w:t>При заключении трудового договора соглашением сторон трудового договора может быть обусловлено испытание в целях проверки соответствия работника, замещающего должность Директора, поручаемой работе на срок до шести месяцев.</w:t>
      </w:r>
    </w:p>
    <w:p w:rsidR="00CB7E0D" w:rsidRPr="00753566" w:rsidRDefault="006B059D" w:rsidP="00DA54BF">
      <w:pPr>
        <w:shd w:val="clear" w:color="auto" w:fill="FFFFFF"/>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pacing w:val="-3"/>
          <w:sz w:val="24"/>
          <w:szCs w:val="24"/>
        </w:rPr>
        <w:t>6</w:t>
      </w:r>
      <w:r w:rsidR="00CF21DF" w:rsidRPr="00753566">
        <w:rPr>
          <w:rFonts w:ascii="Times New Roman" w:hAnsi="Times New Roman" w:cs="Times New Roman"/>
          <w:color w:val="000000"/>
          <w:spacing w:val="-3"/>
          <w:sz w:val="24"/>
          <w:szCs w:val="24"/>
        </w:rPr>
        <w:t>.7</w:t>
      </w:r>
      <w:r w:rsidR="00CB7E0D" w:rsidRPr="00753566">
        <w:rPr>
          <w:rFonts w:ascii="Times New Roman" w:hAnsi="Times New Roman" w:cs="Times New Roman"/>
          <w:color w:val="000000"/>
          <w:spacing w:val="-3"/>
          <w:sz w:val="24"/>
          <w:szCs w:val="24"/>
        </w:rPr>
        <w:t xml:space="preserve">. Применение к Директору дисциплинарных взысканий, а также </w:t>
      </w:r>
      <w:r w:rsidR="00CB7E0D" w:rsidRPr="00753566">
        <w:rPr>
          <w:rFonts w:ascii="Times New Roman" w:hAnsi="Times New Roman" w:cs="Times New Roman"/>
          <w:color w:val="000000"/>
          <w:spacing w:val="4"/>
          <w:sz w:val="24"/>
          <w:szCs w:val="24"/>
        </w:rPr>
        <w:t xml:space="preserve">привлечение Директора к материальной ответственности за </w:t>
      </w:r>
      <w:r w:rsidR="00CB7E0D" w:rsidRPr="00753566">
        <w:rPr>
          <w:rFonts w:ascii="Times New Roman" w:hAnsi="Times New Roman" w:cs="Times New Roman"/>
          <w:color w:val="000000"/>
          <w:sz w:val="24"/>
          <w:szCs w:val="24"/>
        </w:rPr>
        <w:t xml:space="preserve">причиненный ущерб производится в соответствии с требованиями действующего </w:t>
      </w:r>
      <w:r w:rsidR="00CB7E0D" w:rsidRPr="00753566">
        <w:rPr>
          <w:rFonts w:ascii="Times New Roman" w:hAnsi="Times New Roman" w:cs="Times New Roman"/>
          <w:color w:val="000000"/>
          <w:spacing w:val="-1"/>
          <w:sz w:val="24"/>
          <w:szCs w:val="24"/>
        </w:rPr>
        <w:t xml:space="preserve">трудового законодательства Российской Федерации на основании </w:t>
      </w:r>
      <w:r w:rsidR="00DB5F94" w:rsidRPr="00753566">
        <w:rPr>
          <w:rFonts w:ascii="Times New Roman" w:hAnsi="Times New Roman" w:cs="Times New Roman"/>
          <w:color w:val="000000"/>
          <w:spacing w:val="-1"/>
          <w:sz w:val="24"/>
          <w:szCs w:val="24"/>
        </w:rPr>
        <w:t>прик</w:t>
      </w:r>
      <w:r w:rsidR="00D942A4" w:rsidRPr="00753566">
        <w:rPr>
          <w:rFonts w:ascii="Times New Roman" w:hAnsi="Times New Roman" w:cs="Times New Roman"/>
          <w:color w:val="000000"/>
          <w:spacing w:val="-1"/>
          <w:sz w:val="24"/>
          <w:szCs w:val="24"/>
        </w:rPr>
        <w:t>аза Учредителя.</w:t>
      </w:r>
    </w:p>
    <w:p w:rsidR="00CB7E0D" w:rsidRPr="00753566" w:rsidRDefault="006B059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6</w:t>
      </w:r>
      <w:r w:rsidR="00CF21DF" w:rsidRPr="00753566">
        <w:rPr>
          <w:rFonts w:ascii="Times New Roman" w:hAnsi="Times New Roman" w:cs="Times New Roman"/>
          <w:color w:val="000000"/>
          <w:sz w:val="24"/>
          <w:szCs w:val="24"/>
        </w:rPr>
        <w:t>.8</w:t>
      </w:r>
      <w:r w:rsidR="00CB7E0D" w:rsidRPr="00753566">
        <w:rPr>
          <w:rFonts w:ascii="Times New Roman" w:hAnsi="Times New Roman" w:cs="Times New Roman"/>
          <w:color w:val="000000"/>
          <w:sz w:val="24"/>
          <w:szCs w:val="24"/>
        </w:rPr>
        <w:t>. Директор в силу своей компетенции:</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осуществляет оперативное руководство деятельностью Школы;</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действует без доверенности от имени Школы, представляет ее интересы во всех предприятиях, учреждениях, организациях, а также в судах;</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выдает доверенности;</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заключает муниципальные контракты (договоры), в том числе трудовые договоры;</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w:t>
      </w:r>
      <w:r w:rsidRPr="00753566">
        <w:rPr>
          <w:rFonts w:ascii="Times New Roman" w:hAnsi="Times New Roman" w:cs="Times New Roman"/>
          <w:color w:val="000000"/>
          <w:spacing w:val="10"/>
          <w:sz w:val="24"/>
          <w:szCs w:val="24"/>
        </w:rPr>
        <w:t xml:space="preserve">открывает счета в </w:t>
      </w:r>
      <w:r w:rsidR="00D942A4" w:rsidRPr="00753566">
        <w:rPr>
          <w:rFonts w:ascii="Times New Roman" w:hAnsi="Times New Roman" w:cs="Times New Roman"/>
          <w:color w:val="000000"/>
          <w:spacing w:val="10"/>
          <w:sz w:val="24"/>
          <w:szCs w:val="24"/>
        </w:rPr>
        <w:t>Федеральном казначействе по РД</w:t>
      </w:r>
      <w:r w:rsidRPr="00753566">
        <w:rPr>
          <w:rFonts w:ascii="Times New Roman" w:hAnsi="Times New Roman" w:cs="Times New Roman"/>
          <w:color w:val="000000"/>
          <w:spacing w:val="-4"/>
          <w:sz w:val="24"/>
          <w:szCs w:val="24"/>
        </w:rPr>
        <w:t xml:space="preserve">, пользуется правом </w:t>
      </w:r>
      <w:r w:rsidR="00964956">
        <w:rPr>
          <w:rFonts w:ascii="Times New Roman" w:hAnsi="Times New Roman" w:cs="Times New Roman"/>
          <w:color w:val="000000"/>
          <w:spacing w:val="-4"/>
          <w:sz w:val="24"/>
          <w:szCs w:val="24"/>
        </w:rPr>
        <w:t xml:space="preserve">распоряжения имуществом и </w:t>
      </w:r>
      <w:r w:rsidRPr="00753566">
        <w:rPr>
          <w:rFonts w:ascii="Times New Roman" w:hAnsi="Times New Roman" w:cs="Times New Roman"/>
          <w:color w:val="000000"/>
          <w:spacing w:val="-4"/>
          <w:sz w:val="24"/>
          <w:szCs w:val="24"/>
        </w:rPr>
        <w:t xml:space="preserve">денежными </w:t>
      </w:r>
      <w:r w:rsidRPr="00753566">
        <w:rPr>
          <w:rFonts w:ascii="Times New Roman" w:hAnsi="Times New Roman" w:cs="Times New Roman"/>
          <w:color w:val="000000"/>
          <w:spacing w:val="-1"/>
          <w:sz w:val="24"/>
          <w:szCs w:val="24"/>
        </w:rPr>
        <w:t>средствами в пределах, установленных федеральным законодательством, иными нормативными правовыми актами, правовыми актами органов местного самоуправления муниципального</w:t>
      </w:r>
      <w:r w:rsidR="00993CF7" w:rsidRPr="00753566">
        <w:rPr>
          <w:rFonts w:ascii="Times New Roman" w:hAnsi="Times New Roman" w:cs="Times New Roman"/>
          <w:color w:val="000000"/>
          <w:sz w:val="24"/>
          <w:szCs w:val="24"/>
        </w:rPr>
        <w:t xml:space="preserve"> района «Кизлярский район»</w:t>
      </w:r>
      <w:r w:rsidRPr="00753566">
        <w:rPr>
          <w:rFonts w:ascii="Times New Roman" w:hAnsi="Times New Roman" w:cs="Times New Roman"/>
          <w:color w:val="000000"/>
          <w:spacing w:val="-1"/>
          <w:sz w:val="24"/>
          <w:szCs w:val="24"/>
        </w:rPr>
        <w:t>, настоящим Уставом</w:t>
      </w:r>
      <w:r w:rsidRPr="00753566">
        <w:rPr>
          <w:rFonts w:ascii="Times New Roman" w:hAnsi="Times New Roman" w:cs="Times New Roman"/>
          <w:color w:val="000000"/>
          <w:sz w:val="24"/>
          <w:szCs w:val="24"/>
        </w:rPr>
        <w:t>;</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издает приказы, иные локальные нормативные акты, дает указания, обязательные для всех работников Школы;</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w:t>
      </w:r>
      <w:r w:rsidRPr="00753566">
        <w:rPr>
          <w:rFonts w:ascii="Times New Roman" w:hAnsi="Times New Roman" w:cs="Times New Roman"/>
          <w:color w:val="000000"/>
          <w:spacing w:val="3"/>
          <w:sz w:val="24"/>
          <w:szCs w:val="24"/>
        </w:rPr>
        <w:t>разрабатывает и согласовывает структуру и штатное расписание Школы с должностными лицами</w:t>
      </w:r>
      <w:r w:rsidR="00D942A4" w:rsidRPr="00753566">
        <w:rPr>
          <w:rFonts w:ascii="Times New Roman" w:hAnsi="Times New Roman" w:cs="Times New Roman"/>
          <w:color w:val="000000"/>
          <w:spacing w:val="3"/>
          <w:sz w:val="24"/>
          <w:szCs w:val="24"/>
        </w:rPr>
        <w:t xml:space="preserve"> уполномоченными Учредителем</w:t>
      </w:r>
      <w:r w:rsidR="00993CF7" w:rsidRPr="00753566">
        <w:rPr>
          <w:rFonts w:ascii="Times New Roman" w:hAnsi="Times New Roman" w:cs="Times New Roman"/>
          <w:color w:val="000000"/>
          <w:spacing w:val="3"/>
          <w:sz w:val="24"/>
          <w:szCs w:val="24"/>
        </w:rPr>
        <w:t xml:space="preserve">. </w:t>
      </w:r>
      <w:r w:rsidRPr="00753566">
        <w:rPr>
          <w:rFonts w:ascii="Times New Roman" w:hAnsi="Times New Roman" w:cs="Times New Roman"/>
          <w:color w:val="000000"/>
          <w:spacing w:val="-1"/>
          <w:sz w:val="24"/>
          <w:szCs w:val="24"/>
        </w:rPr>
        <w:t>Утверждение структуры и штатного расписания Школы осуществляется</w:t>
      </w:r>
      <w:r w:rsidR="00D942A4" w:rsidRPr="00753566">
        <w:rPr>
          <w:rFonts w:ascii="Times New Roman" w:hAnsi="Times New Roman" w:cs="Times New Roman"/>
          <w:color w:val="000000"/>
          <w:spacing w:val="-1"/>
          <w:sz w:val="24"/>
          <w:szCs w:val="24"/>
        </w:rPr>
        <w:t xml:space="preserve"> Учредителем</w:t>
      </w:r>
      <w:r w:rsidRPr="00753566">
        <w:rPr>
          <w:rFonts w:ascii="Times New Roman" w:hAnsi="Times New Roman" w:cs="Times New Roman"/>
          <w:color w:val="000000"/>
          <w:spacing w:val="-1"/>
          <w:sz w:val="24"/>
          <w:szCs w:val="24"/>
        </w:rPr>
        <w:t>, иным уполномоченным им лицом;</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утверждает должностные, рабочие инструкции работников Школы;</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разрабатывает и утверждает планы текущей и перспективной работы Школы;</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осуществляет прием и увольнение работников Школы;</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своевременно подает в лицензирующий орган необходимые документы для получения лицензии на право ведения образовательной деятельности, а в случае истечения срока действия лицензии - на ее переоформление;</w:t>
      </w:r>
    </w:p>
    <w:p w:rsidR="00CB7E0D" w:rsidRPr="00753566" w:rsidRDefault="00CB7E0D" w:rsidP="00DA54BF">
      <w:pPr>
        <w:pStyle w:val="a5"/>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выполняет иные функции, вытекающие из требований законодательства, но</w:t>
      </w:r>
      <w:r w:rsidR="00D942A4" w:rsidRPr="00753566">
        <w:rPr>
          <w:rFonts w:ascii="Times New Roman" w:hAnsi="Times New Roman" w:cs="Times New Roman"/>
          <w:color w:val="000000"/>
          <w:sz w:val="24"/>
          <w:szCs w:val="24"/>
        </w:rPr>
        <w:t>рмативных правовых актов Учредителя</w:t>
      </w:r>
      <w:r w:rsidRPr="00753566">
        <w:rPr>
          <w:rFonts w:ascii="Times New Roman" w:hAnsi="Times New Roman" w:cs="Times New Roman"/>
          <w:color w:val="000000"/>
          <w:sz w:val="24"/>
          <w:szCs w:val="24"/>
        </w:rPr>
        <w:t>, настоящего Устава в пределах компетенции Школы;</w:t>
      </w:r>
    </w:p>
    <w:p w:rsidR="00CB7E0D" w:rsidRPr="00753566" w:rsidRDefault="00964956" w:rsidP="00DA54BF">
      <w:pPr>
        <w:pStyle w:val="a5"/>
        <w:tabs>
          <w:tab w:val="num" w:pos="900"/>
        </w:tabs>
        <w:spacing w:after="0" w:line="240" w:lineRule="atLeast"/>
        <w:ind w:left="0"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информирует незамедлительно У</w:t>
      </w:r>
      <w:r w:rsidR="00D942A4" w:rsidRPr="00753566">
        <w:rPr>
          <w:rFonts w:ascii="Times New Roman" w:hAnsi="Times New Roman" w:cs="Times New Roman"/>
          <w:color w:val="000000"/>
          <w:sz w:val="24"/>
          <w:szCs w:val="24"/>
        </w:rPr>
        <w:t>чредителя</w:t>
      </w:r>
      <w:r w:rsidR="00CB7E0D" w:rsidRPr="00753566">
        <w:rPr>
          <w:rFonts w:ascii="Times New Roman" w:hAnsi="Times New Roman" w:cs="Times New Roman"/>
          <w:color w:val="000000"/>
          <w:sz w:val="24"/>
          <w:szCs w:val="24"/>
        </w:rPr>
        <w:t xml:space="preserve"> и (или) правоохранительные органы о фактах несоблюдения работниками Школы требований законодательства Российской Федерации об охране здоровья, жизни учащихся, а также требований соблюдения прав и свобод учащихся.</w:t>
      </w:r>
    </w:p>
    <w:p w:rsidR="00CB7E0D" w:rsidRPr="00753566" w:rsidRDefault="006B059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6</w:t>
      </w:r>
      <w:r w:rsidR="00CF21DF" w:rsidRPr="00753566">
        <w:rPr>
          <w:rFonts w:ascii="Times New Roman" w:hAnsi="Times New Roman" w:cs="Times New Roman"/>
          <w:color w:val="000000"/>
          <w:sz w:val="24"/>
          <w:szCs w:val="24"/>
        </w:rPr>
        <w:t>.9</w:t>
      </w:r>
      <w:r w:rsidR="00CB7E0D" w:rsidRPr="00753566">
        <w:rPr>
          <w:rFonts w:ascii="Times New Roman" w:hAnsi="Times New Roman" w:cs="Times New Roman"/>
          <w:color w:val="000000"/>
          <w:sz w:val="24"/>
          <w:szCs w:val="24"/>
        </w:rPr>
        <w:t>. Директор несет ответственность за:</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жизнь, здоровье обучающихся и работников Школы во время образовательного </w:t>
      </w:r>
      <w:r w:rsidRPr="00753566">
        <w:rPr>
          <w:rFonts w:ascii="Times New Roman" w:hAnsi="Times New Roman" w:cs="Times New Roman"/>
          <w:color w:val="000000"/>
          <w:sz w:val="24"/>
          <w:szCs w:val="24"/>
        </w:rPr>
        <w:lastRenderedPageBreak/>
        <w:t>процесса, а также за несоблюдение норм безопасности обучения и труда учащихся и работников Школы, за несоблюдение прав, свобод учащихся Школы;</w:t>
      </w:r>
    </w:p>
    <w:p w:rsidR="00CB7E0D" w:rsidRPr="00753566" w:rsidRDefault="00CB7E0D" w:rsidP="00DA54BF">
      <w:pPr>
        <w:widowControl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CB7E0D" w:rsidRPr="00753566" w:rsidRDefault="00CB7E0D" w:rsidP="00DA54BF">
      <w:pPr>
        <w:widowControl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уровень квалификации работников Школы;</w:t>
      </w:r>
    </w:p>
    <w:p w:rsidR="00CB7E0D" w:rsidRPr="00753566" w:rsidRDefault="00CB7E0D" w:rsidP="00DA54BF">
      <w:pPr>
        <w:widowControl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неисполнение (ненадлежащее исполнение) без уважительных причин Правил внутреннего трудового распорядка Школы, иных локальных актов, прика</w:t>
      </w:r>
      <w:r w:rsidR="000E0C97" w:rsidRPr="00753566">
        <w:rPr>
          <w:rFonts w:ascii="Times New Roman" w:hAnsi="Times New Roman" w:cs="Times New Roman"/>
          <w:color w:val="000000"/>
          <w:sz w:val="24"/>
          <w:szCs w:val="24"/>
        </w:rPr>
        <w:t>зов и распоряжений Учредителя</w:t>
      </w:r>
      <w:r w:rsidRPr="00753566">
        <w:rPr>
          <w:rFonts w:ascii="Times New Roman" w:hAnsi="Times New Roman" w:cs="Times New Roman"/>
          <w:color w:val="000000"/>
          <w:sz w:val="24"/>
          <w:szCs w:val="24"/>
        </w:rPr>
        <w:t>, настоящего Устава в порядке, определенном трудовым законодательством РФ;</w:t>
      </w:r>
    </w:p>
    <w:p w:rsidR="00CB7E0D" w:rsidRPr="00753566" w:rsidRDefault="00964956" w:rsidP="00DA54BF">
      <w:pPr>
        <w:widowControl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нарушение в процессе осуществления деятельности Школы Правил пожарной безопасности, охраны труда, санитарно-гигиенических правил организации;</w:t>
      </w:r>
    </w:p>
    <w:p w:rsidR="00CB7E0D" w:rsidRPr="00753566" w:rsidRDefault="00964956" w:rsidP="00DA54BF">
      <w:pPr>
        <w:widowControl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отсутствие, несвоевременное оформление (переоформление) лицензии на право ведения образовательной деятельности;</w:t>
      </w:r>
    </w:p>
    <w:p w:rsidR="00CB7E0D" w:rsidRPr="00753566" w:rsidRDefault="00CB7E0D" w:rsidP="00DA54BF">
      <w:pPr>
        <w:widowControl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виновное причинение Школе или обучающимся, воспитанникам и работникам Школы ущерба в связи с исполнением (неисполнением) своих должностных обязанностей. </w:t>
      </w:r>
    </w:p>
    <w:p w:rsidR="00CB7E0D" w:rsidRPr="00753566" w:rsidRDefault="006B059D" w:rsidP="00DA54BF">
      <w:pPr>
        <w:widowControl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6</w:t>
      </w:r>
      <w:r w:rsidR="00CF21DF" w:rsidRPr="00753566">
        <w:rPr>
          <w:rFonts w:ascii="Times New Roman" w:hAnsi="Times New Roman" w:cs="Times New Roman"/>
          <w:color w:val="000000"/>
          <w:sz w:val="24"/>
          <w:szCs w:val="24"/>
        </w:rPr>
        <w:t>.10</w:t>
      </w:r>
      <w:r w:rsidR="00CB7E0D" w:rsidRPr="00753566">
        <w:rPr>
          <w:rFonts w:ascii="Times New Roman" w:hAnsi="Times New Roman" w:cs="Times New Roman"/>
          <w:color w:val="000000"/>
          <w:sz w:val="24"/>
          <w:szCs w:val="24"/>
        </w:rPr>
        <w:t xml:space="preserve">. </w:t>
      </w:r>
      <w:r w:rsidR="00B76FB4" w:rsidRPr="00753566">
        <w:rPr>
          <w:rFonts w:ascii="Times New Roman" w:hAnsi="Times New Roman" w:cs="Times New Roman"/>
          <w:color w:val="000000"/>
          <w:sz w:val="24"/>
          <w:szCs w:val="24"/>
        </w:rPr>
        <w:t xml:space="preserve">Органами коллегиальности </w:t>
      </w:r>
      <w:r w:rsidR="00CB7E0D" w:rsidRPr="00753566">
        <w:rPr>
          <w:rFonts w:ascii="Times New Roman" w:hAnsi="Times New Roman" w:cs="Times New Roman"/>
          <w:color w:val="000000"/>
          <w:sz w:val="24"/>
          <w:szCs w:val="24"/>
        </w:rPr>
        <w:t xml:space="preserve">являются </w:t>
      </w:r>
      <w:r w:rsidR="0082669C" w:rsidRPr="00753566">
        <w:rPr>
          <w:rFonts w:ascii="Times New Roman" w:hAnsi="Times New Roman" w:cs="Times New Roman"/>
          <w:color w:val="000000"/>
          <w:sz w:val="24"/>
          <w:szCs w:val="24"/>
        </w:rPr>
        <w:t>С</w:t>
      </w:r>
      <w:r w:rsidR="00CB7E0D" w:rsidRPr="00753566">
        <w:rPr>
          <w:rFonts w:ascii="Times New Roman" w:hAnsi="Times New Roman" w:cs="Times New Roman"/>
          <w:color w:val="000000"/>
          <w:sz w:val="24"/>
          <w:szCs w:val="24"/>
        </w:rPr>
        <w:t>овет Школы, Педагогический совет Школы, Общее собрание работников Школы, Методический совет Школы.</w:t>
      </w:r>
    </w:p>
    <w:p w:rsidR="00CB7E0D" w:rsidRPr="00753566" w:rsidRDefault="006B059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6</w:t>
      </w:r>
      <w:r w:rsidR="00CF21DF" w:rsidRPr="00753566">
        <w:rPr>
          <w:rFonts w:ascii="Times New Roman" w:hAnsi="Times New Roman" w:cs="Times New Roman"/>
          <w:color w:val="000000"/>
          <w:sz w:val="24"/>
          <w:szCs w:val="24"/>
        </w:rPr>
        <w:t>.11</w:t>
      </w:r>
      <w:r w:rsidR="00CB7E0D" w:rsidRPr="00753566">
        <w:rPr>
          <w:rFonts w:ascii="Times New Roman" w:hAnsi="Times New Roman" w:cs="Times New Roman"/>
          <w:color w:val="000000"/>
          <w:sz w:val="24"/>
          <w:szCs w:val="24"/>
        </w:rPr>
        <w:t xml:space="preserve">. Высшим коллегиальным органом самоуправления Школы является </w:t>
      </w:r>
      <w:r w:rsidR="0082669C" w:rsidRPr="00753566">
        <w:rPr>
          <w:rFonts w:ascii="Times New Roman" w:hAnsi="Times New Roman" w:cs="Times New Roman"/>
          <w:color w:val="000000"/>
          <w:sz w:val="24"/>
          <w:szCs w:val="24"/>
        </w:rPr>
        <w:t>С</w:t>
      </w:r>
      <w:r w:rsidR="00CB7E0D" w:rsidRPr="00753566">
        <w:rPr>
          <w:rFonts w:ascii="Times New Roman" w:hAnsi="Times New Roman" w:cs="Times New Roman"/>
          <w:color w:val="000000"/>
          <w:sz w:val="24"/>
          <w:szCs w:val="24"/>
        </w:rPr>
        <w:t>овет Школы, избираемый на 2 года и состоящий из представителей обучающихся, родителей (законных представителей) обучающихся, работников Школы, директора Школы, а так же представителя Учредителя. Также в состав Совета</w:t>
      </w:r>
      <w:r w:rsidR="007A3DD1" w:rsidRPr="00753566">
        <w:rPr>
          <w:rFonts w:ascii="Times New Roman" w:hAnsi="Times New Roman" w:cs="Times New Roman"/>
          <w:color w:val="000000"/>
          <w:sz w:val="24"/>
          <w:szCs w:val="24"/>
        </w:rPr>
        <w:t xml:space="preserve"> Школы</w:t>
      </w:r>
      <w:r w:rsidR="00CB7E0D" w:rsidRPr="00753566">
        <w:rPr>
          <w:rFonts w:ascii="Times New Roman" w:hAnsi="Times New Roman" w:cs="Times New Roman"/>
          <w:color w:val="000000"/>
          <w:sz w:val="24"/>
          <w:szCs w:val="24"/>
        </w:rPr>
        <w:t xml:space="preserve"> могут быть кооптированы представители общественности по представлению членов Совета</w:t>
      </w:r>
      <w:r w:rsidR="007A3DD1" w:rsidRPr="00753566">
        <w:rPr>
          <w:rFonts w:ascii="Times New Roman" w:hAnsi="Times New Roman" w:cs="Times New Roman"/>
          <w:color w:val="000000"/>
          <w:sz w:val="24"/>
          <w:szCs w:val="24"/>
        </w:rPr>
        <w:t xml:space="preserve"> Школы</w:t>
      </w:r>
      <w:r w:rsidR="00CB7E0D" w:rsidRPr="00753566">
        <w:rPr>
          <w:rFonts w:ascii="Times New Roman" w:hAnsi="Times New Roman" w:cs="Times New Roman"/>
          <w:color w:val="000000"/>
          <w:sz w:val="24"/>
          <w:szCs w:val="24"/>
        </w:rPr>
        <w:t>. Члены Совета</w:t>
      </w:r>
      <w:r w:rsidR="007A3DD1" w:rsidRPr="00753566">
        <w:rPr>
          <w:rFonts w:ascii="Times New Roman" w:hAnsi="Times New Roman" w:cs="Times New Roman"/>
          <w:color w:val="000000"/>
          <w:sz w:val="24"/>
          <w:szCs w:val="24"/>
        </w:rPr>
        <w:t xml:space="preserve"> Школы</w:t>
      </w:r>
      <w:r w:rsidR="00CB7E0D" w:rsidRPr="00753566">
        <w:rPr>
          <w:rFonts w:ascii="Times New Roman" w:hAnsi="Times New Roman" w:cs="Times New Roman"/>
          <w:color w:val="000000"/>
          <w:sz w:val="24"/>
          <w:szCs w:val="24"/>
        </w:rPr>
        <w:t xml:space="preserve"> из числа обучающихся избираются по одному представителю от каждой параллели </w:t>
      </w:r>
      <w:r w:rsidR="00CB7E0D" w:rsidRPr="00753566">
        <w:rPr>
          <w:rFonts w:ascii="Times New Roman" w:hAnsi="Times New Roman" w:cs="Times New Roman"/>
          <w:color w:val="000000"/>
          <w:sz w:val="24"/>
          <w:szCs w:val="24"/>
          <w:lang w:val="en-US"/>
        </w:rPr>
        <w:t>III</w:t>
      </w:r>
      <w:r w:rsidR="00CB7E0D" w:rsidRPr="00753566">
        <w:rPr>
          <w:rFonts w:ascii="Times New Roman" w:hAnsi="Times New Roman" w:cs="Times New Roman"/>
          <w:color w:val="000000"/>
          <w:sz w:val="24"/>
          <w:szCs w:val="24"/>
        </w:rPr>
        <w:t xml:space="preserve"> ступени общего образования.</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Количественный состав Совета</w:t>
      </w:r>
      <w:r w:rsidR="007A3DD1" w:rsidRPr="00753566">
        <w:rPr>
          <w:rFonts w:ascii="Times New Roman" w:hAnsi="Times New Roman" w:cs="Times New Roman"/>
          <w:color w:val="000000"/>
          <w:sz w:val="24"/>
          <w:szCs w:val="24"/>
        </w:rPr>
        <w:t xml:space="preserve"> Школы</w:t>
      </w:r>
      <w:r w:rsidRPr="00753566">
        <w:rPr>
          <w:rFonts w:ascii="Times New Roman" w:hAnsi="Times New Roman" w:cs="Times New Roman"/>
          <w:color w:val="000000"/>
          <w:sz w:val="24"/>
          <w:szCs w:val="24"/>
        </w:rPr>
        <w:t xml:space="preserve"> не может быть менее 11 и не более 25 человек. Члены Совета</w:t>
      </w:r>
      <w:r w:rsidR="007A3DD1" w:rsidRPr="00753566">
        <w:rPr>
          <w:rFonts w:ascii="Times New Roman" w:hAnsi="Times New Roman" w:cs="Times New Roman"/>
          <w:color w:val="000000"/>
          <w:sz w:val="24"/>
          <w:szCs w:val="24"/>
        </w:rPr>
        <w:t xml:space="preserve"> Школы</w:t>
      </w:r>
      <w:r w:rsidRPr="00753566">
        <w:rPr>
          <w:rFonts w:ascii="Times New Roman" w:hAnsi="Times New Roman" w:cs="Times New Roman"/>
          <w:color w:val="000000"/>
          <w:sz w:val="24"/>
          <w:szCs w:val="24"/>
        </w:rPr>
        <w:t xml:space="preserve">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Совета</w:t>
      </w:r>
      <w:r w:rsidR="007A3DD1" w:rsidRPr="00753566">
        <w:rPr>
          <w:rFonts w:ascii="Times New Roman" w:hAnsi="Times New Roman" w:cs="Times New Roman"/>
          <w:color w:val="000000"/>
          <w:sz w:val="24"/>
          <w:szCs w:val="24"/>
        </w:rPr>
        <w:t xml:space="preserve"> Школы</w:t>
      </w:r>
      <w:r w:rsidRPr="00753566">
        <w:rPr>
          <w:rFonts w:ascii="Times New Roman" w:hAnsi="Times New Roman" w:cs="Times New Roman"/>
          <w:color w:val="000000"/>
          <w:sz w:val="24"/>
          <w:szCs w:val="24"/>
        </w:rPr>
        <w:t>, избираемых из числа родителей (законных представителей) обучающихся, не может быть меньше трети и больше половины общего количества членов Совета</w:t>
      </w:r>
      <w:r w:rsidR="007A3DD1" w:rsidRPr="00753566">
        <w:rPr>
          <w:rFonts w:ascii="Times New Roman" w:hAnsi="Times New Roman" w:cs="Times New Roman"/>
          <w:color w:val="000000"/>
          <w:sz w:val="24"/>
          <w:szCs w:val="24"/>
        </w:rPr>
        <w:t xml:space="preserve"> Школы</w:t>
      </w:r>
      <w:r w:rsidRPr="00753566">
        <w:rPr>
          <w:rFonts w:ascii="Times New Roman" w:hAnsi="Times New Roman" w:cs="Times New Roman"/>
          <w:color w:val="000000"/>
          <w:sz w:val="24"/>
          <w:szCs w:val="24"/>
        </w:rPr>
        <w:t>.</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Члены Совета из числа работников Школы избираются Общим собранием работников Школы. Количество членов Совета из числа работников Школы не может превышать одной трети общего числа членов Совета. При этом не менее чем 2/3 из них должны являться педагогическими работниками Школы.</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Директор входит в состав Совета</w:t>
      </w:r>
      <w:r w:rsidR="007A3DD1" w:rsidRPr="00753566">
        <w:rPr>
          <w:rFonts w:ascii="Times New Roman" w:hAnsi="Times New Roman" w:cs="Times New Roman"/>
          <w:color w:val="000000"/>
          <w:sz w:val="24"/>
          <w:szCs w:val="24"/>
        </w:rPr>
        <w:t xml:space="preserve"> Школы</w:t>
      </w:r>
      <w:r w:rsidRPr="00753566">
        <w:rPr>
          <w:rFonts w:ascii="Times New Roman" w:hAnsi="Times New Roman" w:cs="Times New Roman"/>
          <w:color w:val="000000"/>
          <w:sz w:val="24"/>
          <w:szCs w:val="24"/>
        </w:rPr>
        <w:t xml:space="preserve"> по должности.</w:t>
      </w:r>
    </w:p>
    <w:p w:rsidR="00993CF7"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Представитель Учредителя (1 человек) в Совет назначается Учредителем Школы</w:t>
      </w:r>
      <w:r w:rsidR="007A3DD1" w:rsidRPr="00753566">
        <w:rPr>
          <w:rFonts w:ascii="Times New Roman" w:hAnsi="Times New Roman" w:cs="Times New Roman"/>
          <w:color w:val="000000"/>
          <w:sz w:val="24"/>
          <w:szCs w:val="24"/>
        </w:rPr>
        <w:t>.</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Избранные члены Совета выполняют свои обязанности на общественных началах.</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Совет собирается председателем Совета</w:t>
      </w:r>
      <w:r w:rsidR="007A3DD1" w:rsidRPr="00753566">
        <w:rPr>
          <w:rFonts w:ascii="Times New Roman" w:hAnsi="Times New Roman" w:cs="Times New Roman"/>
          <w:color w:val="000000"/>
          <w:sz w:val="24"/>
          <w:szCs w:val="24"/>
        </w:rPr>
        <w:t xml:space="preserve"> Школы</w:t>
      </w:r>
      <w:r w:rsidRPr="00753566">
        <w:rPr>
          <w:rFonts w:ascii="Times New Roman" w:hAnsi="Times New Roman" w:cs="Times New Roman"/>
          <w:color w:val="000000"/>
          <w:sz w:val="24"/>
          <w:szCs w:val="24"/>
        </w:rPr>
        <w:t xml:space="preserve"> по мере необходимости, но не реже 3-х раз в учебный год. Внеочередные заседания Совета</w:t>
      </w:r>
      <w:r w:rsidR="007A3DD1" w:rsidRPr="00753566">
        <w:rPr>
          <w:rFonts w:ascii="Times New Roman" w:hAnsi="Times New Roman" w:cs="Times New Roman"/>
          <w:color w:val="000000"/>
          <w:sz w:val="24"/>
          <w:szCs w:val="24"/>
        </w:rPr>
        <w:t>Школы</w:t>
      </w:r>
      <w:r w:rsidRPr="00753566">
        <w:rPr>
          <w:rFonts w:ascii="Times New Roman" w:hAnsi="Times New Roman" w:cs="Times New Roman"/>
          <w:color w:val="000000"/>
          <w:sz w:val="24"/>
          <w:szCs w:val="24"/>
        </w:rPr>
        <w:t xml:space="preserve"> проводятся по требованию собрания обучающихся, родительского собрания, Педагогического Совета, руководителя  или одной трети состава Совета.</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Решение Совета является правомочным, если на его заседании присутствовало не менее двух третей его состава.</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Процедура голосования определяется Советом.</w:t>
      </w:r>
    </w:p>
    <w:p w:rsidR="00CB7E0D" w:rsidRPr="00753566" w:rsidRDefault="00CB7E0D" w:rsidP="00DA54BF">
      <w:pPr>
        <w:widowControl w:val="0"/>
        <w:shd w:val="clear" w:color="auto" w:fill="FFFFFF"/>
        <w:tabs>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К компетенции Совета относятся:</w:t>
      </w:r>
    </w:p>
    <w:p w:rsidR="00CB7E0D" w:rsidRPr="00753566" w:rsidRDefault="00964956" w:rsidP="00DA54BF">
      <w:pPr>
        <w:widowControl w:val="0"/>
        <w:shd w:val="clear" w:color="auto" w:fill="FFFFFF"/>
        <w:tabs>
          <w:tab w:val="num" w:pos="0"/>
          <w:tab w:val="num" w:pos="900"/>
          <w:tab w:val="left" w:pos="960"/>
        </w:tabs>
        <w:adjustRightInd w:val="0"/>
        <w:spacing w:after="0" w:line="240" w:lineRule="atLeast"/>
        <w:ind w:firstLine="539"/>
        <w:jc w:val="both"/>
        <w:rPr>
          <w:rFonts w:ascii="Times New Roman" w:hAnsi="Times New Roman" w:cs="Times New Roman"/>
          <w:color w:val="5D4B00"/>
          <w:sz w:val="24"/>
          <w:szCs w:val="24"/>
        </w:rPr>
      </w:pPr>
      <w:r>
        <w:rPr>
          <w:rFonts w:ascii="Times New Roman" w:eastAsia="Lucida Console" w:hAnsi="Times New Roman" w:cs="Times New Roman"/>
          <w:color w:val="000000"/>
          <w:sz w:val="24"/>
          <w:szCs w:val="24"/>
        </w:rPr>
        <w:t>-</w:t>
      </w:r>
      <w:r w:rsidR="00CB7E0D" w:rsidRPr="00753566">
        <w:rPr>
          <w:rFonts w:ascii="Times New Roman" w:hAnsi="Times New Roman" w:cs="Times New Roman"/>
          <w:color w:val="000000"/>
          <w:sz w:val="24"/>
          <w:szCs w:val="24"/>
        </w:rPr>
        <w:t>внесение предложений об изменении и дополнении локальных актов Школы;</w:t>
      </w:r>
    </w:p>
    <w:p w:rsidR="00CB7E0D" w:rsidRPr="00753566" w:rsidRDefault="00AD4F89" w:rsidP="00DA54BF">
      <w:pPr>
        <w:widowControl w:val="0"/>
        <w:shd w:val="clear" w:color="auto" w:fill="FFFFFF"/>
        <w:tabs>
          <w:tab w:val="num" w:pos="0"/>
          <w:tab w:val="num" w:pos="720"/>
          <w:tab w:val="left" w:pos="960"/>
          <w:tab w:val="left" w:leader="underscore" w:pos="6845"/>
        </w:tabs>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участие в организации образовательного и воспитательного процесса Школы;</w:t>
      </w:r>
    </w:p>
    <w:p w:rsidR="00CB7E0D" w:rsidRPr="00753566" w:rsidRDefault="00964956" w:rsidP="00DA54BF">
      <w:pPr>
        <w:widowControl w:val="0"/>
        <w:shd w:val="clear" w:color="auto" w:fill="FFFFFF"/>
        <w:tabs>
          <w:tab w:val="num" w:pos="0"/>
          <w:tab w:val="num" w:pos="720"/>
          <w:tab w:val="left" w:pos="960"/>
          <w:tab w:val="left" w:leader="underscore" w:pos="6845"/>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заслушивание отчета директора Школы по итогам учебного и финансового года;</w:t>
      </w:r>
    </w:p>
    <w:p w:rsidR="00CB7E0D" w:rsidRPr="00753566" w:rsidRDefault="00964956" w:rsidP="00DA54BF">
      <w:pPr>
        <w:widowControl w:val="0"/>
        <w:shd w:val="clear" w:color="auto" w:fill="FFFFFF"/>
        <w:tabs>
          <w:tab w:val="num" w:pos="720"/>
          <w:tab w:val="left" w:leader="underscore" w:pos="6845"/>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согласование локальных актов Школы, определяющих порядок распределения средств стимулирующей части фонда оплаты труда работников Школы</w:t>
      </w:r>
      <w:r w:rsidR="00CB7E0D" w:rsidRPr="00753566">
        <w:rPr>
          <w:rFonts w:ascii="Times New Roman" w:hAnsi="Times New Roman" w:cs="Times New Roman"/>
          <w:b/>
          <w:color w:val="000000"/>
          <w:sz w:val="24"/>
          <w:szCs w:val="24"/>
        </w:rPr>
        <w:t xml:space="preserve">; </w:t>
      </w:r>
    </w:p>
    <w:p w:rsidR="00316C33" w:rsidRPr="00753566" w:rsidRDefault="00964956" w:rsidP="00DA54BF">
      <w:pPr>
        <w:widowControl w:val="0"/>
        <w:shd w:val="clear" w:color="auto" w:fill="FFFFFF"/>
        <w:tabs>
          <w:tab w:val="num" w:pos="720"/>
          <w:tab w:val="left" w:leader="underscore" w:pos="6845"/>
        </w:tabs>
        <w:adjustRightInd w:val="0"/>
        <w:spacing w:after="0" w:line="240" w:lineRule="atLeast"/>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принятие решений по другим вопросам деятельности Школы, не отнесенным к исключительной компетенции Директора или Учредителя Школы.</w:t>
      </w:r>
    </w:p>
    <w:p w:rsidR="00737F1F" w:rsidRDefault="001965B7"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6.12</w:t>
      </w:r>
      <w:r w:rsidR="00316C33" w:rsidRPr="00FE4369">
        <w:rPr>
          <w:rFonts w:ascii="Times New Roman" w:hAnsi="Times New Roman" w:cs="Times New Roman"/>
          <w:sz w:val="24"/>
          <w:szCs w:val="24"/>
        </w:rPr>
        <w:t>. Общее собрание трудового к</w:t>
      </w:r>
      <w:r w:rsidR="00964956">
        <w:rPr>
          <w:rFonts w:ascii="Times New Roman" w:hAnsi="Times New Roman" w:cs="Times New Roman"/>
          <w:sz w:val="24"/>
          <w:szCs w:val="24"/>
        </w:rPr>
        <w:t>оллектива.</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lastRenderedPageBreak/>
        <w:t>К компетенции Общего собрания трудового коллектива (далее по тексту – Общее собрание) относятся:</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-рассмотрение и принятие проекта новой редакции Устава Школы, проектов изменений и дополнений, вносимых в Устав Школы;</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-обсуждение проектов локальных актов Школы;</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-рассмотрение и обсуждение вопросов стратегии развития Школы;</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-рассмотрение и обсуждение вопросов материально-технического обеспечения и оснащения образовательного процесса;</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-заслушивание отчетов администрации и органов самоуправления Школы по вопросам их деятельности;</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-рассмотрение иных вопросов деятельности Школы, вынесенных на рассмотрение руководителем Школы, его органом самоуправления;</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В заседании Общего собрания могут принимать участие все работники Школы. Общее собрание собирается руководителем Школы не реже одного раза в четыре месяца. Общее собрание считается собранным, если на его заседании присутствует 50 % и более от числа работников Школы. На заседании Общего собрания избирается председатель и секретарь собрания.</w:t>
      </w:r>
    </w:p>
    <w:p w:rsidR="00316C33" w:rsidRPr="00FE4369" w:rsidRDefault="00316C33"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Решения на Общем собрании принимаются большинством голосов от числа присутствующих членов Общего собрания.</w:t>
      </w:r>
    </w:p>
    <w:p w:rsidR="00DD4BF5" w:rsidRPr="00FE4369" w:rsidRDefault="001965B7"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6.13</w:t>
      </w:r>
      <w:r w:rsidR="00DD4BF5" w:rsidRPr="00FE4369">
        <w:rPr>
          <w:rFonts w:ascii="Times New Roman" w:hAnsi="Times New Roman" w:cs="Times New Roman"/>
          <w:sz w:val="24"/>
          <w:szCs w:val="24"/>
        </w:rPr>
        <w:t>. В Учреждении создается и действует в качестве органа самоуправления Педагогический совет Школы (далее по тексту – Педагогический совет). В Педагогический совет входят все педагогические работники, состоящие в трудовых отношениях с Учреждением (в том числе работающие по совместительству и на условиях почасовой оплаты). В Педагогический совет также входят следующие работники Школы: руководитель, все его заместители.</w:t>
      </w:r>
    </w:p>
    <w:p w:rsidR="00DD4BF5" w:rsidRPr="00FE4369" w:rsidRDefault="00DD4BF5"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 Граждане, выполняющие работу на основе гражданско-правовых договоров, заключенных с Учреждением, не являются членами Педагогического совета, однако могут присутствовать на его заседаниях.</w:t>
      </w:r>
    </w:p>
    <w:p w:rsidR="00DD4BF5" w:rsidRPr="00FE4369" w:rsidRDefault="00DD4BF5"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 Педагогический совет принимает решения открытым голосованием. Решение Педагогического совета считается принятым, если за него подано большинство голосов присутствующих членов Педагогического совета.</w:t>
      </w:r>
    </w:p>
    <w:p w:rsidR="00DD4BF5" w:rsidRPr="00FE4369" w:rsidRDefault="00DD4BF5"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 Школы.</w:t>
      </w:r>
    </w:p>
    <w:p w:rsidR="00DD4BF5" w:rsidRPr="00FE4369" w:rsidRDefault="00DD4BF5"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 Педагогический совет собирается на свои заседания не реже одного раза в три месяца. Педагогический совет считается собранным, если на его заседании присутствуют более 50 % от общего числа членов Педагогического совета.</w:t>
      </w:r>
    </w:p>
    <w:p w:rsidR="00DD4BF5" w:rsidRPr="00FE4369" w:rsidRDefault="00DD4BF5" w:rsidP="00DA54BF">
      <w:pPr>
        <w:pStyle w:val="ad"/>
        <w:ind w:firstLine="539"/>
        <w:jc w:val="both"/>
        <w:rPr>
          <w:rFonts w:ascii="Times New Roman" w:hAnsi="Times New Roman" w:cs="Times New Roman"/>
          <w:sz w:val="24"/>
          <w:szCs w:val="24"/>
        </w:rPr>
      </w:pPr>
      <w:r w:rsidRPr="00FE4369">
        <w:rPr>
          <w:rFonts w:ascii="Times New Roman" w:hAnsi="Times New Roman" w:cs="Times New Roman"/>
          <w:sz w:val="24"/>
          <w:szCs w:val="24"/>
        </w:rPr>
        <w:t>- Педагогический совет собирается на свои заседания его председателем. Педагогический совет может быть собран по инициативе его председателя, по решению Совета Школы, по инициативе двух третей членов Педагогического совета.</w:t>
      </w:r>
    </w:p>
    <w:p w:rsidR="00DD4BF5" w:rsidRPr="008A1CE3" w:rsidRDefault="00DD4BF5" w:rsidP="00DA54BF">
      <w:pPr>
        <w:pStyle w:val="ad"/>
        <w:ind w:firstLine="539"/>
        <w:jc w:val="center"/>
        <w:rPr>
          <w:rFonts w:ascii="Times New Roman" w:hAnsi="Times New Roman" w:cs="Times New Roman"/>
          <w:b/>
          <w:sz w:val="24"/>
          <w:szCs w:val="24"/>
        </w:rPr>
      </w:pPr>
      <w:r w:rsidRPr="008A1CE3">
        <w:rPr>
          <w:rFonts w:ascii="Times New Roman" w:hAnsi="Times New Roman" w:cs="Times New Roman"/>
          <w:b/>
          <w:sz w:val="24"/>
          <w:szCs w:val="24"/>
        </w:rPr>
        <w:t>На заседаниях педагогического совета могут присутствовать:</w:t>
      </w:r>
    </w:p>
    <w:p w:rsidR="00DD4BF5" w:rsidRPr="00753566" w:rsidRDefault="00DD4BF5" w:rsidP="00DA54BF">
      <w:pPr>
        <w:numPr>
          <w:ilvl w:val="0"/>
          <w:numId w:val="6"/>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работники Школы, не являющиеся членами Педагогического совета;</w:t>
      </w:r>
    </w:p>
    <w:p w:rsidR="00DD4BF5" w:rsidRPr="00753566" w:rsidRDefault="00DD4BF5" w:rsidP="00DA54BF">
      <w:pPr>
        <w:numPr>
          <w:ilvl w:val="0"/>
          <w:numId w:val="6"/>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граждане, выполняющие работу на основе гражданско-правовых договоров, заключенных с Учреждением;</w:t>
      </w:r>
    </w:p>
    <w:p w:rsidR="00DD4BF5" w:rsidRPr="00753566" w:rsidRDefault="00DD4BF5" w:rsidP="00DA54BF">
      <w:pPr>
        <w:numPr>
          <w:ilvl w:val="0"/>
          <w:numId w:val="6"/>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родители (законные представители) учащихся при наличии согласия Педагогического совета.</w:t>
      </w:r>
    </w:p>
    <w:p w:rsidR="00DD4BF5" w:rsidRPr="008A1CE3" w:rsidRDefault="00DD4BF5" w:rsidP="00DA54BF">
      <w:pPr>
        <w:pStyle w:val="ad"/>
        <w:ind w:firstLine="539"/>
        <w:jc w:val="center"/>
        <w:rPr>
          <w:rFonts w:ascii="Times New Roman" w:hAnsi="Times New Roman" w:cs="Times New Roman"/>
          <w:b/>
          <w:sz w:val="24"/>
          <w:szCs w:val="24"/>
        </w:rPr>
      </w:pPr>
      <w:r w:rsidRPr="008A1CE3">
        <w:rPr>
          <w:rFonts w:ascii="Times New Roman" w:hAnsi="Times New Roman" w:cs="Times New Roman"/>
          <w:b/>
          <w:sz w:val="24"/>
          <w:szCs w:val="24"/>
        </w:rPr>
        <w:t>К компетенции Педагогического совета относится решение следующих вопросов:</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рассмотрение и обсуждение вопросов материально-технического обеспечения и оснащения образовательного процесса;</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lastRenderedPageBreak/>
        <w:t>привлечение для своей уставной деятельности дополнительных источников финансирования и материальных средств, если данный вопрос не находится в компетенции иных органов самоуправления Школы;</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утверждение образовательных программ и учебных планов;</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принятие правил внутреннего трудового распорядка Школы и иных локальных актов;</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осуществляет образовательный процесс в соответствии с настоящим Уставом Школы, полученной лицензий, свидетельством о государственной аккредитации и Законом Российской Федерации "Об образовании";</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контроль за своевременностью предоставления отдельным категориям учащимся дополнительных льгот и видов материального обеспечения, предусмотренных законодательством РФ и иными нормативными актами;</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осуществление текущего контроля успеваемости, промежуточной и государственной (итоговой) аттестации обучающихся;</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контроль за работой подразделений общественного питания и медицинских учреждений в целях охраны и укрепления здоровья детей и работников Школы;</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содействие деятельности педагогических организаций и методических объединений);</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иные функции, вытекающие из целей, задач и содержания уставной деятельности Школы;</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проверка соответствия содержания преподаваемых в Учреждении предметов утвержденным учебным программам;</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рассмотрение вопроса о переводе обучающихся в следующий класс и принятие решений о переводе;</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рассматривает предложения по внесению изменений и дополнений в Устав Школы в рамках своей компетенции;</w:t>
      </w:r>
    </w:p>
    <w:p w:rsidR="00DD4BF5" w:rsidRPr="00753566" w:rsidRDefault="00DD4BF5" w:rsidP="00DA54BF">
      <w:pPr>
        <w:numPr>
          <w:ilvl w:val="0"/>
          <w:numId w:val="7"/>
        </w:numPr>
        <w:spacing w:line="240" w:lineRule="atLeast"/>
        <w:ind w:left="0" w:firstLine="539"/>
        <w:contextualSpacing/>
        <w:jc w:val="both"/>
        <w:rPr>
          <w:rFonts w:ascii="Times New Roman" w:eastAsia="Times New Roman" w:hAnsi="Times New Roman" w:cs="Times New Roman"/>
          <w:sz w:val="24"/>
          <w:szCs w:val="24"/>
        </w:rPr>
      </w:pPr>
      <w:r w:rsidRPr="00753566">
        <w:rPr>
          <w:rFonts w:ascii="Times New Roman" w:eastAsia="Times New Roman" w:hAnsi="Times New Roman" w:cs="Times New Roman"/>
          <w:sz w:val="24"/>
          <w:szCs w:val="24"/>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а также учебных пособий, допущенных к использованию в образовательном процессе.</w:t>
      </w:r>
    </w:p>
    <w:p w:rsidR="00CB7E0D" w:rsidRPr="00753566" w:rsidRDefault="00CB7E0D" w:rsidP="00DA54BF">
      <w:pPr>
        <w:widowControl w:val="0"/>
        <w:shd w:val="clear" w:color="auto" w:fill="FFFFFF"/>
        <w:tabs>
          <w:tab w:val="num" w:pos="720"/>
          <w:tab w:val="left" w:leader="underscore" w:pos="6845"/>
        </w:tabs>
        <w:adjustRightInd w:val="0"/>
        <w:spacing w:after="0" w:line="240" w:lineRule="atLeast"/>
        <w:ind w:firstLine="539"/>
        <w:jc w:val="both"/>
        <w:rPr>
          <w:rFonts w:ascii="Times New Roman" w:hAnsi="Times New Roman" w:cs="Times New Roman"/>
          <w:color w:val="5D4B00"/>
          <w:sz w:val="24"/>
          <w:szCs w:val="24"/>
        </w:rPr>
      </w:pPr>
    </w:p>
    <w:p w:rsidR="00CB7E0D" w:rsidRPr="00753566" w:rsidRDefault="008A1CE3" w:rsidP="00DA54BF">
      <w:pPr>
        <w:pStyle w:val="a7"/>
        <w:spacing w:before="0" w:beforeAutospacing="0" w:after="0" w:afterAutospacing="0" w:line="240" w:lineRule="atLeast"/>
        <w:ind w:firstLine="539"/>
        <w:jc w:val="center"/>
        <w:rPr>
          <w:color w:val="5D4B00"/>
        </w:rPr>
      </w:pPr>
      <w:r>
        <w:rPr>
          <w:b/>
          <w:color w:val="000000"/>
        </w:rPr>
        <w:t xml:space="preserve">7. </w:t>
      </w:r>
      <w:r w:rsidR="001965B7" w:rsidRPr="00753566">
        <w:rPr>
          <w:b/>
          <w:color w:val="000000"/>
        </w:rPr>
        <w:t>К</w:t>
      </w:r>
      <w:r w:rsidR="00B65517" w:rsidRPr="00753566">
        <w:rPr>
          <w:b/>
          <w:color w:val="000000"/>
        </w:rPr>
        <w:t>ОМПЕТЕНЦИЯ, ПРАВА И ОБЯЗАННОСТИ ШКОЛЫ</w:t>
      </w:r>
    </w:p>
    <w:p w:rsidR="001965B7" w:rsidRPr="00753566" w:rsidRDefault="00CB7E0D"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color w:val="000000"/>
          <w:sz w:val="24"/>
          <w:szCs w:val="24"/>
        </w:rPr>
        <w:t xml:space="preserve">7.1. </w:t>
      </w:r>
      <w:r w:rsidR="001965B7" w:rsidRPr="00753566">
        <w:rPr>
          <w:rFonts w:ascii="Times New Roman" w:hAnsi="Times New Roman" w:cs="Times New Roman"/>
          <w:sz w:val="24"/>
          <w:szCs w:val="24"/>
        </w:rPr>
        <w:t xml:space="preserve">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w:t>
      </w:r>
      <w:r w:rsidR="001965B7" w:rsidRPr="00753566">
        <w:rPr>
          <w:rFonts w:ascii="Times New Roman" w:hAnsi="Times New Roman" w:cs="Times New Roman"/>
          <w:color w:val="000000"/>
          <w:sz w:val="24"/>
          <w:szCs w:val="24"/>
        </w:rPr>
        <w:t>нормативными правовыми актами органов местного самоуправления муниципального района «Кизлярский район»</w:t>
      </w:r>
      <w:r w:rsidR="001965B7" w:rsidRPr="00753566">
        <w:rPr>
          <w:rFonts w:ascii="Times New Roman" w:hAnsi="Times New Roman" w:cs="Times New Roman"/>
          <w:sz w:val="24"/>
          <w:szCs w:val="24"/>
        </w:rPr>
        <w:t xml:space="preserve"> и уставом образовательной организации.</w:t>
      </w:r>
    </w:p>
    <w:p w:rsidR="001965B7" w:rsidRPr="00753566" w:rsidRDefault="001965B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7.2. Школа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7.3. К компетенции Школы относятся:</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Pr="00753566">
        <w:rPr>
          <w:rFonts w:ascii="Times New Roman" w:hAnsi="Times New Roman" w:cs="Times New Roman"/>
          <w:sz w:val="24"/>
          <w:szCs w:val="24"/>
        </w:rPr>
        <w:lastRenderedPageBreak/>
        <w:t>самообследования;</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4) установление штатного расписания;</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5) прием на работу работников, заключение с ними и расторжение трудовых договоров, распределение должностных обязанностей;</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6) разработка и утверждение образовательных программ Школы;</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7) разработка и утверждение по согласованию с учредителем программы развития Школы;</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8) прием обучающихся в Школу;</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9821B7"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13) проведение самообследования, обеспечение функционирования внутренней</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системы оценки качества образования;</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14) обеспечение создания и ведения официального сайта Школы в сети "Интернет";</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Школы;</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16) создание условий для занятия обучающимися физической культурой и спортом;</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17) организация научно-методической работы, в том числе организация и проведение научных и методических конференций, семинаров;</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18) установление требований к одежде обучающихся;</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E03FB8" w:rsidRPr="00753566" w:rsidRDefault="00E03FB8"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20) иные вопросы в соответствии с законодательством Российской Федерации.</w:t>
      </w:r>
    </w:p>
    <w:p w:rsidR="00CB7E0D" w:rsidRPr="00753566" w:rsidRDefault="0061116B"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7.4</w:t>
      </w:r>
      <w:r w:rsidR="00CB7E0D" w:rsidRPr="00753566">
        <w:rPr>
          <w:rFonts w:ascii="Times New Roman" w:hAnsi="Times New Roman" w:cs="Times New Roman"/>
          <w:color w:val="000000"/>
          <w:sz w:val="24"/>
          <w:szCs w:val="24"/>
        </w:rPr>
        <w:t>. Школа строит свои отношения с другими юридическими и физическими лицами во всех сферах деятельности на основе договоров, соглашений, контрактов.</w:t>
      </w:r>
    </w:p>
    <w:p w:rsidR="00580D56" w:rsidRPr="00753566" w:rsidRDefault="00580D56"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Заключение и оплата Школой муниципальных контрактов, иных договоров, подлежащих исполнению за счет бюджетных средств, производятся от имени МР «Кизлярский район в пределах доведенных Школе лимитов бюджетных обязательств, и с учетом принятых и неисполненных обязательств.</w:t>
      </w:r>
    </w:p>
    <w:p w:rsidR="00580D56" w:rsidRPr="00753566" w:rsidRDefault="00580D56"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Нарушение Школой требований на</w:t>
      </w:r>
      <w:r w:rsidR="008A1CE3">
        <w:rPr>
          <w:rFonts w:ascii="Times New Roman" w:hAnsi="Times New Roman" w:cs="Times New Roman"/>
          <w:color w:val="000000"/>
          <w:sz w:val="24"/>
          <w:szCs w:val="24"/>
        </w:rPr>
        <w:t xml:space="preserve">стоящего пункта при заключении </w:t>
      </w:r>
      <w:r w:rsidRPr="00753566">
        <w:rPr>
          <w:rFonts w:ascii="Times New Roman" w:hAnsi="Times New Roman" w:cs="Times New Roman"/>
          <w:color w:val="000000"/>
          <w:sz w:val="24"/>
          <w:szCs w:val="24"/>
        </w:rPr>
        <w:t>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Школа.</w:t>
      </w:r>
    </w:p>
    <w:p w:rsidR="00580D56" w:rsidRPr="00753566" w:rsidRDefault="00580D56"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В случае уменьшения Школе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Школой бюджетных обязательств</w:t>
      </w:r>
      <w:r w:rsidR="008A1CE3">
        <w:rPr>
          <w:rFonts w:ascii="Times New Roman" w:hAnsi="Times New Roman" w:cs="Times New Roman"/>
          <w:color w:val="000000"/>
          <w:sz w:val="24"/>
          <w:szCs w:val="24"/>
        </w:rPr>
        <w:t xml:space="preserve">, вытекающих из заключенных им </w:t>
      </w:r>
      <w:r w:rsidRPr="00753566">
        <w:rPr>
          <w:rFonts w:ascii="Times New Roman" w:hAnsi="Times New Roman" w:cs="Times New Roman"/>
          <w:color w:val="000000"/>
          <w:sz w:val="24"/>
          <w:szCs w:val="24"/>
        </w:rPr>
        <w:t>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580D56" w:rsidRPr="00753566" w:rsidRDefault="008A1CE3" w:rsidP="00DA54BF">
      <w:pPr>
        <w:spacing w:after="0" w:line="240" w:lineRule="atLeast"/>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Сторона </w:t>
      </w:r>
      <w:r w:rsidR="00580D56" w:rsidRPr="00753566">
        <w:rPr>
          <w:rFonts w:ascii="Times New Roman" w:hAnsi="Times New Roman" w:cs="Times New Roman"/>
          <w:color w:val="000000"/>
          <w:sz w:val="24"/>
          <w:szCs w:val="24"/>
        </w:rPr>
        <w:t>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580D56" w:rsidRPr="00753566" w:rsidRDefault="00580D56"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При недостаточности лимитов бюджетных обязательств, доведенных Школе для исполнения его денежных обязательств, по таким обязательствам от имени МР «Кизлярский район» отвечает орган местного самоуправления, осуществляющий бюджетные полномочия главного распорядителя бюджетных средств, в ведении которого находится Школа.</w:t>
      </w:r>
    </w:p>
    <w:p w:rsidR="00CB7E0D" w:rsidRPr="00753566" w:rsidRDefault="0061116B"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7.5</w:t>
      </w:r>
      <w:r w:rsidR="00CB7E0D" w:rsidRPr="00753566">
        <w:rPr>
          <w:rFonts w:ascii="Times New Roman" w:hAnsi="Times New Roman" w:cs="Times New Roman"/>
          <w:color w:val="000000"/>
          <w:sz w:val="24"/>
          <w:szCs w:val="24"/>
        </w:rPr>
        <w:t>. Для выполнения уставных целей, в соответствии с действующим законодательством Школа имеет право:</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заключать договоры с юридическими и физическими лицами на выполнение работ, оказание услуг в соответствии с видами деятельности Школы;</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осуществлять внешнеэкономическую и иную деятельность в соответствии с действующим законодательством Российской Федерации, нормативными правовыми актами органов местного самоуправления муниципального </w:t>
      </w:r>
      <w:r w:rsidR="00AB288E" w:rsidRPr="00753566">
        <w:rPr>
          <w:rFonts w:ascii="Times New Roman" w:hAnsi="Times New Roman" w:cs="Times New Roman"/>
          <w:color w:val="000000"/>
          <w:sz w:val="24"/>
          <w:szCs w:val="24"/>
        </w:rPr>
        <w:t>района «Кизлярский район»</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осуществлять в отношении закрепленного за ним имущества право пользования этим имуществом в пределах, установленных действующим законодательством, нормативными правовыми актами органов местного самоуправления муниципального </w:t>
      </w:r>
      <w:r w:rsidR="00AB288E" w:rsidRPr="00753566">
        <w:rPr>
          <w:rFonts w:ascii="Times New Roman" w:hAnsi="Times New Roman" w:cs="Times New Roman"/>
          <w:color w:val="000000"/>
          <w:sz w:val="24"/>
          <w:szCs w:val="24"/>
        </w:rPr>
        <w:t xml:space="preserve">района «Кизлярский район» </w:t>
      </w:r>
      <w:r w:rsidRPr="00753566">
        <w:rPr>
          <w:rFonts w:ascii="Times New Roman" w:hAnsi="Times New Roman" w:cs="Times New Roman"/>
          <w:color w:val="000000"/>
          <w:sz w:val="24"/>
          <w:szCs w:val="24"/>
        </w:rPr>
        <w:t>в соответствии с целями своей</w:t>
      </w:r>
      <w:r w:rsidR="008A1CE3">
        <w:rPr>
          <w:rFonts w:ascii="Times New Roman" w:hAnsi="Times New Roman" w:cs="Times New Roman"/>
          <w:color w:val="000000"/>
          <w:sz w:val="24"/>
          <w:szCs w:val="24"/>
        </w:rPr>
        <w:t xml:space="preserve"> деятельности, заданиями Школы </w:t>
      </w:r>
      <w:r w:rsidRPr="00753566">
        <w:rPr>
          <w:rFonts w:ascii="Times New Roman" w:hAnsi="Times New Roman" w:cs="Times New Roman"/>
          <w:color w:val="000000"/>
          <w:sz w:val="24"/>
          <w:szCs w:val="24"/>
        </w:rPr>
        <w:t>и назначением имущества;</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совершать действия, направленные на эффективную организацию основного вида деятельности Школы в рамках требований действующего законодательства Российской Федерации, </w:t>
      </w:r>
      <w:r w:rsidR="00301D69" w:rsidRPr="00753566">
        <w:rPr>
          <w:rFonts w:ascii="Times New Roman" w:hAnsi="Times New Roman" w:cs="Times New Roman"/>
          <w:color w:val="000000"/>
          <w:sz w:val="24"/>
          <w:szCs w:val="24"/>
        </w:rPr>
        <w:t>Республики Дагестан</w:t>
      </w:r>
      <w:r w:rsidRPr="00753566">
        <w:rPr>
          <w:rFonts w:ascii="Times New Roman" w:hAnsi="Times New Roman" w:cs="Times New Roman"/>
          <w:color w:val="000000"/>
          <w:sz w:val="24"/>
          <w:szCs w:val="24"/>
        </w:rPr>
        <w:t>, нормативных правовых актов органов местного самоуправления муниципального</w:t>
      </w:r>
      <w:r w:rsidR="00AB288E" w:rsidRPr="00753566">
        <w:rPr>
          <w:rFonts w:ascii="Times New Roman" w:hAnsi="Times New Roman" w:cs="Times New Roman"/>
          <w:color w:val="000000"/>
          <w:sz w:val="24"/>
          <w:szCs w:val="24"/>
        </w:rPr>
        <w:t xml:space="preserve"> района «Кизлярский район»</w:t>
      </w:r>
      <w:r w:rsidRPr="00753566">
        <w:rPr>
          <w:rFonts w:ascii="Times New Roman" w:hAnsi="Times New Roman" w:cs="Times New Roman"/>
          <w:color w:val="000000"/>
          <w:sz w:val="24"/>
          <w:szCs w:val="24"/>
        </w:rPr>
        <w:t>, иные действия, соответствующие уставным целям Школы;</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устанавливать заработную плату работников образовательного учреждения, в том числе надбавки и доплаты к должностным окладам, порядок и размер премирования.</w:t>
      </w:r>
    </w:p>
    <w:p w:rsidR="0061116B" w:rsidRPr="00753566" w:rsidRDefault="00CB7E0D"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7.4.</w:t>
      </w:r>
      <w:r w:rsidR="0061116B" w:rsidRPr="00753566">
        <w:rPr>
          <w:rFonts w:ascii="Times New Roman" w:hAnsi="Times New Roman" w:cs="Times New Roman"/>
          <w:sz w:val="24"/>
          <w:szCs w:val="24"/>
        </w:rPr>
        <w:t>Школа обязана осуществлять свою деятельность в соответствии с законодательством об образовании, в том числе:</w:t>
      </w:r>
    </w:p>
    <w:p w:rsidR="0061116B" w:rsidRPr="00753566" w:rsidRDefault="0061116B"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1116B" w:rsidRPr="00753566" w:rsidRDefault="0061116B"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образовательной организации;</w:t>
      </w:r>
    </w:p>
    <w:p w:rsidR="0061116B" w:rsidRPr="00753566" w:rsidRDefault="0061116B" w:rsidP="00DA54BF">
      <w:pPr>
        <w:spacing w:after="0" w:line="240" w:lineRule="atLeast"/>
        <w:ind w:firstLine="539"/>
        <w:jc w:val="both"/>
        <w:rPr>
          <w:rFonts w:ascii="Times New Roman" w:hAnsi="Times New Roman" w:cs="Times New Roman"/>
          <w:sz w:val="24"/>
          <w:szCs w:val="24"/>
        </w:rPr>
      </w:pPr>
      <w:r w:rsidRPr="00753566">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1116B" w:rsidRPr="00753566" w:rsidRDefault="0061116B"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sz w:val="24"/>
          <w:szCs w:val="24"/>
        </w:rPr>
        <w:t>Так же Школа обязана</w:t>
      </w:r>
    </w:p>
    <w:p w:rsidR="006B059D" w:rsidRPr="00753566" w:rsidRDefault="006B059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обеспечивать в случае установления выполнение муниципального задания Учредителя по оказанию муниципальных услуг и исполнению муниципальных функций.</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планировать свою деятельность и определять перспективы развития по направлениям своей деятельности;</w:t>
      </w:r>
    </w:p>
    <w:p w:rsidR="00CB7E0D" w:rsidRPr="00753566" w:rsidRDefault="00301D69"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представлять </w:t>
      </w:r>
      <w:r w:rsidR="00CB7E0D" w:rsidRPr="00753566">
        <w:rPr>
          <w:rFonts w:ascii="Times New Roman" w:hAnsi="Times New Roman" w:cs="Times New Roman"/>
          <w:color w:val="000000"/>
          <w:sz w:val="24"/>
          <w:szCs w:val="24"/>
        </w:rPr>
        <w:t>должностным лицам, определенным Главой Администрации</w:t>
      </w:r>
      <w:r w:rsidR="0000717F">
        <w:rPr>
          <w:rFonts w:ascii="Times New Roman" w:hAnsi="Times New Roman" w:cs="Times New Roman"/>
          <w:color w:val="000000"/>
          <w:sz w:val="24"/>
          <w:szCs w:val="24"/>
        </w:rPr>
        <w:t xml:space="preserve"> </w:t>
      </w:r>
      <w:r w:rsidR="003A450F" w:rsidRPr="00753566">
        <w:rPr>
          <w:rFonts w:ascii="Times New Roman" w:hAnsi="Times New Roman" w:cs="Times New Roman"/>
          <w:color w:val="000000"/>
          <w:sz w:val="24"/>
          <w:szCs w:val="24"/>
        </w:rPr>
        <w:t>Кизлярского района</w:t>
      </w:r>
      <w:r w:rsidR="00CB7E0D" w:rsidRPr="00753566">
        <w:rPr>
          <w:rFonts w:ascii="Times New Roman" w:hAnsi="Times New Roman" w:cs="Times New Roman"/>
          <w:color w:val="000000"/>
          <w:sz w:val="24"/>
          <w:szCs w:val="24"/>
        </w:rPr>
        <w:t>, ежегодный статистический отчет, необходимую сметно-финансовую документацию в полном объеме утвержденных форм и по всем видам деятельности;</w:t>
      </w:r>
    </w:p>
    <w:p w:rsidR="008A1CE3" w:rsidRDefault="00CB7E0D"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 xml:space="preserve">- разрабатывать организационную структуру и штатное расписание Школы в порядке, установленном нормативными правовыми актами </w:t>
      </w:r>
      <w:r w:rsidR="00E5461F" w:rsidRPr="00753566">
        <w:rPr>
          <w:rFonts w:ascii="Times New Roman" w:hAnsi="Times New Roman" w:cs="Times New Roman"/>
          <w:color w:val="000000"/>
          <w:sz w:val="24"/>
          <w:szCs w:val="24"/>
        </w:rPr>
        <w:t>У</w:t>
      </w:r>
      <w:r w:rsidR="004D5432" w:rsidRPr="00753566">
        <w:rPr>
          <w:rFonts w:ascii="Times New Roman" w:hAnsi="Times New Roman" w:cs="Times New Roman"/>
          <w:color w:val="000000"/>
          <w:sz w:val="24"/>
          <w:szCs w:val="24"/>
        </w:rPr>
        <w:t xml:space="preserve">чредителя </w:t>
      </w:r>
    </w:p>
    <w:p w:rsidR="00CB7E0D" w:rsidRPr="00753566" w:rsidRDefault="004D5432"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w:t>
      </w:r>
      <w:r w:rsidR="00CB7E0D" w:rsidRPr="00753566">
        <w:rPr>
          <w:rFonts w:ascii="Times New Roman" w:hAnsi="Times New Roman" w:cs="Times New Roman"/>
          <w:color w:val="000000"/>
          <w:sz w:val="24"/>
          <w:szCs w:val="24"/>
        </w:rPr>
        <w:t>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lastRenderedPageBreak/>
        <w:t>- нести ответственность за сохранность документов (управленческих, финансово-хозяйственных, по личному составу и др.);</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соблюдать установленный Законом РФ «Об образовании</w:t>
      </w:r>
      <w:r w:rsidR="000F62C5" w:rsidRPr="00753566">
        <w:rPr>
          <w:rFonts w:ascii="Times New Roman" w:hAnsi="Times New Roman" w:cs="Times New Roman"/>
          <w:color w:val="000000"/>
          <w:sz w:val="24"/>
          <w:szCs w:val="24"/>
        </w:rPr>
        <w:t xml:space="preserve"> в Российской Федерации</w:t>
      </w:r>
      <w:r w:rsidRPr="00753566">
        <w:rPr>
          <w:rFonts w:ascii="Times New Roman" w:hAnsi="Times New Roman" w:cs="Times New Roman"/>
          <w:color w:val="000000"/>
          <w:sz w:val="24"/>
          <w:szCs w:val="24"/>
        </w:rPr>
        <w:t>» запрет на совершение сделок,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Учредителем;</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нести ответственность в соответствии с законодательством Российской Федерации за</w:t>
      </w:r>
      <w:r w:rsidR="00432284" w:rsidRPr="00753566">
        <w:rPr>
          <w:rFonts w:ascii="Times New Roman" w:hAnsi="Times New Roman" w:cs="Times New Roman"/>
          <w:color w:val="000000"/>
          <w:sz w:val="24"/>
          <w:szCs w:val="24"/>
        </w:rPr>
        <w:t xml:space="preserve"> нарушение договорных,</w:t>
      </w:r>
      <w:r w:rsidRPr="00753566">
        <w:rPr>
          <w:rFonts w:ascii="Times New Roman" w:hAnsi="Times New Roman" w:cs="Times New Roman"/>
          <w:color w:val="000000"/>
          <w:sz w:val="24"/>
          <w:szCs w:val="24"/>
        </w:rPr>
        <w:t xml:space="preserve"> и расчетных обязательств;</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 – гигиенических норм и требований по защите здоровья работников и населения;</w:t>
      </w:r>
    </w:p>
    <w:p w:rsidR="00CB7E0D" w:rsidRPr="00753566" w:rsidRDefault="00CB7E0D"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 xml:space="preserve">- в соответствии с требованиями органов местного самоуправления муниципального </w:t>
      </w:r>
      <w:r w:rsidR="00564B26" w:rsidRPr="00753566">
        <w:rPr>
          <w:rFonts w:ascii="Times New Roman" w:hAnsi="Times New Roman" w:cs="Times New Roman"/>
          <w:color w:val="000000"/>
          <w:sz w:val="24"/>
          <w:szCs w:val="24"/>
        </w:rPr>
        <w:t>района «Кизлярский район»</w:t>
      </w:r>
      <w:r w:rsidRPr="00753566">
        <w:rPr>
          <w:rFonts w:ascii="Times New Roman" w:hAnsi="Times New Roman" w:cs="Times New Roman"/>
          <w:color w:val="000000"/>
          <w:sz w:val="24"/>
          <w:szCs w:val="24"/>
        </w:rPr>
        <w:t>и военного комиссариата проводить работу по мобилизованной подготовке Школы и своевременному оповещению, сбору и доставке граждан, пребывающих в запасе, и по поставке по нарядам военного комиссариата на соответствующие пункты сбора военного комиссариата автотранспортной техники. </w:t>
      </w:r>
    </w:p>
    <w:p w:rsidR="00B65517" w:rsidRPr="00753566" w:rsidRDefault="00B65517" w:rsidP="00DA54BF">
      <w:pPr>
        <w:spacing w:after="0" w:line="240" w:lineRule="atLeast"/>
        <w:ind w:firstLine="539"/>
        <w:jc w:val="both"/>
        <w:rPr>
          <w:rFonts w:ascii="Times New Roman" w:hAnsi="Times New Roman" w:cs="Times New Roman"/>
          <w:color w:val="000000"/>
          <w:sz w:val="24"/>
          <w:szCs w:val="24"/>
        </w:rPr>
      </w:pPr>
    </w:p>
    <w:p w:rsidR="00B65517" w:rsidRPr="00FE4369" w:rsidRDefault="00B65517" w:rsidP="00DA54BF">
      <w:pPr>
        <w:pStyle w:val="ConsPlusNormal"/>
        <w:ind w:firstLine="539"/>
        <w:jc w:val="center"/>
        <w:outlineLvl w:val="1"/>
        <w:rPr>
          <w:rFonts w:ascii="Times New Roman" w:hAnsi="Times New Roman" w:cs="Times New Roman"/>
          <w:b/>
          <w:sz w:val="24"/>
          <w:szCs w:val="24"/>
        </w:rPr>
      </w:pPr>
      <w:r w:rsidRPr="00753566">
        <w:rPr>
          <w:rFonts w:ascii="Times New Roman" w:hAnsi="Times New Roman" w:cs="Times New Roman"/>
          <w:b/>
          <w:sz w:val="24"/>
          <w:szCs w:val="24"/>
        </w:rPr>
        <w:t>8. ИНФОРМАЦИОННАЯ ОТКРЫТОСТЬ ШКОЛЫ</w:t>
      </w:r>
    </w:p>
    <w:p w:rsidR="00B65517" w:rsidRPr="00753566" w:rsidRDefault="00684A7B"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8.</w:t>
      </w:r>
      <w:r w:rsidR="008A1CE3">
        <w:rPr>
          <w:rFonts w:ascii="Times New Roman" w:hAnsi="Times New Roman" w:cs="Times New Roman"/>
          <w:sz w:val="24"/>
          <w:szCs w:val="24"/>
        </w:rPr>
        <w:t xml:space="preserve">1. Школа </w:t>
      </w:r>
      <w:r w:rsidR="00B65517" w:rsidRPr="00753566">
        <w:rPr>
          <w:rFonts w:ascii="Times New Roman" w:hAnsi="Times New Roman" w:cs="Times New Roman"/>
          <w:sz w:val="24"/>
          <w:szCs w:val="24"/>
        </w:rPr>
        <w:t>формируют открытые и общедоступные информационные ресурсы, содержащие информацию об ее деятельности, и обеспечивает доступ ктаким ресурсам посредством размещения их в информационно-телекоммуникационных сетях, в том числе на официальном сайте Школы в сети "Интернет".</w:t>
      </w:r>
    </w:p>
    <w:p w:rsidR="00B65517" w:rsidRPr="00753566" w:rsidRDefault="00684A7B" w:rsidP="00DA54BF">
      <w:pPr>
        <w:pStyle w:val="ConsPlusNormal"/>
        <w:ind w:firstLine="539"/>
        <w:jc w:val="both"/>
        <w:rPr>
          <w:rFonts w:ascii="Times New Roman" w:hAnsi="Times New Roman" w:cs="Times New Roman"/>
          <w:sz w:val="24"/>
          <w:szCs w:val="24"/>
        </w:rPr>
      </w:pPr>
      <w:bookmarkStart w:id="1" w:name="Par498"/>
      <w:bookmarkEnd w:id="1"/>
      <w:r w:rsidRPr="00753566">
        <w:rPr>
          <w:rFonts w:ascii="Times New Roman" w:hAnsi="Times New Roman" w:cs="Times New Roman"/>
          <w:sz w:val="24"/>
          <w:szCs w:val="24"/>
        </w:rPr>
        <w:t>8.</w:t>
      </w:r>
      <w:r w:rsidR="00B65517" w:rsidRPr="00753566">
        <w:rPr>
          <w:rFonts w:ascii="Times New Roman" w:hAnsi="Times New Roman" w:cs="Times New Roman"/>
          <w:sz w:val="24"/>
          <w:szCs w:val="24"/>
        </w:rPr>
        <w:t>2. Школа обеспечивает открытость и доступность:</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1) информации:</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а) о дате создания Школы, об учредителе Школы, о месте нахождения Школы, режиме, графике работы, контактных телефонах и об адресах электронной почты;</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б) о структуре и об органах управления Школой;</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г) о численности обучающихся по реализуемым образовательным программам;</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д) о языках образования;</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ж) о директоре Школы, его заместителях;</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и) о материально-техническом обеспечении образовательной деятельности;</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к) о поступлении финансовых и материальных средств и об их расходовании по итогам финансового года;</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л) о трудоустройстве выпускников;</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2) копий:</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а) устава Школы;</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б) лицензии на осуществление образовательной деятельности (с приложениями);</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в) свидетельства о государственной аккредитации (с приложениями);</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Школы;</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д) локальных нормативных актов, правил внутреннего распорядка обучающихся, правил внутреннего трудового распорядка, коллективного договора;</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3) отчета о результатах самообследования;</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B65517" w:rsidRPr="00753566" w:rsidRDefault="00B6551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65517" w:rsidRPr="00753566" w:rsidRDefault="00B65517" w:rsidP="00DA54BF">
      <w:pPr>
        <w:spacing w:after="0" w:line="240" w:lineRule="atLeast"/>
        <w:ind w:firstLine="539"/>
        <w:jc w:val="both"/>
        <w:rPr>
          <w:rFonts w:ascii="Times New Roman" w:hAnsi="Times New Roman" w:cs="Times New Roman"/>
          <w:color w:val="5D4B00"/>
          <w:sz w:val="24"/>
          <w:szCs w:val="24"/>
        </w:rPr>
      </w:pPr>
    </w:p>
    <w:p w:rsidR="00CB7E0D" w:rsidRPr="00753566" w:rsidRDefault="00684A7B" w:rsidP="00DA54BF">
      <w:pPr>
        <w:pStyle w:val="1"/>
        <w:widowControl w:val="0"/>
        <w:tabs>
          <w:tab w:val="left" w:pos="708"/>
        </w:tabs>
        <w:spacing w:before="0" w:beforeAutospacing="0" w:after="0" w:afterAutospacing="0" w:line="240" w:lineRule="atLeast"/>
        <w:ind w:firstLine="539"/>
        <w:jc w:val="center"/>
        <w:rPr>
          <w:color w:val="5D4B00"/>
          <w:sz w:val="24"/>
          <w:szCs w:val="24"/>
        </w:rPr>
      </w:pPr>
      <w:r w:rsidRPr="00753566">
        <w:rPr>
          <w:color w:val="000000"/>
          <w:sz w:val="24"/>
          <w:szCs w:val="24"/>
        </w:rPr>
        <w:t>9</w:t>
      </w:r>
      <w:r w:rsidR="00CB7E0D" w:rsidRPr="00753566">
        <w:rPr>
          <w:color w:val="000000"/>
          <w:sz w:val="24"/>
          <w:szCs w:val="24"/>
        </w:rPr>
        <w:t>. ЛОКАЛЬНЫЕ АКТЫ</w:t>
      </w:r>
    </w:p>
    <w:p w:rsidR="00CB7E0D" w:rsidRPr="00753566" w:rsidRDefault="00684A7B" w:rsidP="00DA54BF">
      <w:pPr>
        <w:widowControl w:val="0"/>
        <w:shd w:val="clear" w:color="auto" w:fill="FFFFFF"/>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9</w:t>
      </w:r>
      <w:r w:rsidR="00CB7E0D" w:rsidRPr="00753566">
        <w:rPr>
          <w:rFonts w:ascii="Times New Roman" w:hAnsi="Times New Roman" w:cs="Times New Roman"/>
          <w:color w:val="000000"/>
          <w:sz w:val="24"/>
          <w:szCs w:val="24"/>
        </w:rPr>
        <w:t>.1. Для обеспечения уставной деятельности Школа издает следующие локальные акты:</w:t>
      </w:r>
    </w:p>
    <w:p w:rsidR="00CB7E0D" w:rsidRPr="00753566" w:rsidRDefault="008A1CE3" w:rsidP="00DA54BF">
      <w:pPr>
        <w:widowControl w:val="0"/>
        <w:shd w:val="clear" w:color="auto" w:fill="FFFFFF"/>
        <w:tabs>
          <w:tab w:val="num" w:pos="720"/>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учредительные документы и локальные акты, регламентирующие административную и финансово-хозяйственную деятельность;</w:t>
      </w:r>
    </w:p>
    <w:p w:rsidR="00CB7E0D" w:rsidRPr="00753566" w:rsidRDefault="008A1CE3" w:rsidP="00DA54BF">
      <w:pPr>
        <w:widowControl w:val="0"/>
        <w:shd w:val="clear" w:color="auto" w:fill="FFFFFF"/>
        <w:tabs>
          <w:tab w:val="num" w:pos="720"/>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локальные акты, регламентирующие вопросы организации образовательного процесса;</w:t>
      </w:r>
    </w:p>
    <w:p w:rsidR="00CB7E0D" w:rsidRPr="00753566" w:rsidRDefault="008A1CE3" w:rsidP="00DA54BF">
      <w:pPr>
        <w:widowControl w:val="0"/>
        <w:shd w:val="clear" w:color="auto" w:fill="FFFFFF"/>
        <w:tabs>
          <w:tab w:val="num" w:pos="720"/>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локальные акты, регламентирующие отношения образовательного учреждения с работниками и организацию учебно-методической работы;</w:t>
      </w:r>
    </w:p>
    <w:p w:rsidR="00CB7E0D" w:rsidRPr="00753566" w:rsidRDefault="008A1CE3" w:rsidP="00DA54BF">
      <w:pPr>
        <w:widowControl w:val="0"/>
        <w:shd w:val="clear" w:color="auto" w:fill="FFFFFF"/>
        <w:tabs>
          <w:tab w:val="num" w:pos="720"/>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локальные акты, регламентирующие деятельность органов самоуправления в образовательном учреждении;</w:t>
      </w:r>
    </w:p>
    <w:p w:rsidR="00CB7E0D" w:rsidRPr="00753566" w:rsidRDefault="008A1CE3" w:rsidP="00DA54BF">
      <w:pPr>
        <w:widowControl w:val="0"/>
        <w:shd w:val="clear" w:color="auto" w:fill="FFFFFF"/>
        <w:tabs>
          <w:tab w:val="num" w:pos="720"/>
        </w:tabs>
        <w:adjustRightInd w:val="0"/>
        <w:spacing w:after="0" w:line="240" w:lineRule="atLeast"/>
        <w:ind w:firstLine="539"/>
        <w:jc w:val="both"/>
        <w:rPr>
          <w:rFonts w:ascii="Times New Roman" w:hAnsi="Times New Roman" w:cs="Times New Roman"/>
          <w:color w:val="5D4B00"/>
          <w:sz w:val="24"/>
          <w:szCs w:val="24"/>
        </w:rPr>
      </w:pPr>
      <w:r>
        <w:rPr>
          <w:rFonts w:ascii="Times New Roman" w:hAnsi="Times New Roman" w:cs="Times New Roman"/>
          <w:color w:val="000000"/>
          <w:sz w:val="24"/>
          <w:szCs w:val="24"/>
        </w:rPr>
        <w:t>-</w:t>
      </w:r>
      <w:r w:rsidR="00CB7E0D" w:rsidRPr="00753566">
        <w:rPr>
          <w:rFonts w:ascii="Times New Roman" w:hAnsi="Times New Roman" w:cs="Times New Roman"/>
          <w:color w:val="000000"/>
          <w:sz w:val="24"/>
          <w:szCs w:val="24"/>
        </w:rPr>
        <w:t xml:space="preserve"> локальные акты организационно-распорядительного характера (приказы и распоряжения). </w:t>
      </w:r>
    </w:p>
    <w:p w:rsidR="00CB7E0D" w:rsidRPr="00753566" w:rsidRDefault="00684A7B" w:rsidP="00DA54BF">
      <w:pPr>
        <w:widowControl w:val="0"/>
        <w:shd w:val="clear" w:color="auto" w:fill="FFFFFF"/>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9</w:t>
      </w:r>
      <w:r w:rsidR="00CB7E0D" w:rsidRPr="00753566">
        <w:rPr>
          <w:rFonts w:ascii="Times New Roman" w:hAnsi="Times New Roman" w:cs="Times New Roman"/>
          <w:color w:val="000000"/>
          <w:sz w:val="24"/>
          <w:szCs w:val="24"/>
        </w:rPr>
        <w:t>.2. Локальные акты Школы не могут противоречить настоящему Уставу. В случаях, предусмотренных законодательством, локальные а</w:t>
      </w:r>
      <w:r w:rsidR="008A1CE3">
        <w:rPr>
          <w:rFonts w:ascii="Times New Roman" w:hAnsi="Times New Roman" w:cs="Times New Roman"/>
          <w:color w:val="000000"/>
          <w:sz w:val="24"/>
          <w:szCs w:val="24"/>
        </w:rPr>
        <w:t xml:space="preserve">кты Школы подлежат регистрации </w:t>
      </w:r>
      <w:r w:rsidR="00CB7E0D" w:rsidRPr="00753566">
        <w:rPr>
          <w:rFonts w:ascii="Times New Roman" w:hAnsi="Times New Roman" w:cs="Times New Roman"/>
          <w:color w:val="000000"/>
          <w:sz w:val="24"/>
          <w:szCs w:val="24"/>
        </w:rPr>
        <w:t>в качестве дополнений к настоящему Уставу. </w:t>
      </w:r>
    </w:p>
    <w:p w:rsidR="00BA4950" w:rsidRDefault="00BA4950" w:rsidP="00DA54BF">
      <w:pPr>
        <w:pStyle w:val="1"/>
        <w:widowControl w:val="0"/>
        <w:tabs>
          <w:tab w:val="left" w:pos="708"/>
        </w:tabs>
        <w:spacing w:before="0" w:beforeAutospacing="0" w:after="0" w:afterAutospacing="0" w:line="240" w:lineRule="atLeast"/>
        <w:ind w:firstLine="539"/>
        <w:jc w:val="both"/>
        <w:rPr>
          <w:color w:val="000000"/>
          <w:sz w:val="24"/>
          <w:szCs w:val="24"/>
        </w:rPr>
      </w:pPr>
    </w:p>
    <w:p w:rsidR="00CB7E0D" w:rsidRPr="00753566" w:rsidRDefault="00684A7B" w:rsidP="00DA54BF">
      <w:pPr>
        <w:pStyle w:val="1"/>
        <w:widowControl w:val="0"/>
        <w:tabs>
          <w:tab w:val="left" w:pos="708"/>
        </w:tabs>
        <w:spacing w:before="0" w:beforeAutospacing="0" w:after="0" w:afterAutospacing="0" w:line="240" w:lineRule="atLeast"/>
        <w:ind w:firstLine="539"/>
        <w:jc w:val="center"/>
        <w:rPr>
          <w:color w:val="5D4B00"/>
          <w:sz w:val="24"/>
          <w:szCs w:val="24"/>
        </w:rPr>
      </w:pPr>
      <w:r w:rsidRPr="00753566">
        <w:rPr>
          <w:color w:val="000000"/>
          <w:sz w:val="24"/>
          <w:szCs w:val="24"/>
        </w:rPr>
        <w:t>10</w:t>
      </w:r>
      <w:r w:rsidR="00CB7E0D" w:rsidRPr="00753566">
        <w:rPr>
          <w:color w:val="000000"/>
          <w:sz w:val="24"/>
          <w:szCs w:val="24"/>
        </w:rPr>
        <w:t>. УЧЕТ И ОТЧЕТНОСТЬ ШКОЛЫ</w:t>
      </w:r>
    </w:p>
    <w:p w:rsidR="00CB7E0D" w:rsidRPr="00753566" w:rsidRDefault="00684A7B" w:rsidP="00DA54BF">
      <w:pPr>
        <w:widowControl w:val="0"/>
        <w:shd w:val="clear" w:color="auto" w:fill="FFFFFF"/>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10</w:t>
      </w:r>
      <w:r w:rsidR="00CB7E0D" w:rsidRPr="00753566">
        <w:rPr>
          <w:rFonts w:ascii="Times New Roman" w:hAnsi="Times New Roman" w:cs="Times New Roman"/>
          <w:color w:val="000000"/>
          <w:sz w:val="24"/>
          <w:szCs w:val="24"/>
        </w:rPr>
        <w:t>.1. Школа ведет бюджетный учет и статистическую бюджетную отчетность в порядке, установленном законодательством Российской Федерации через централизованную бухгалтерию по договору поручения ведения бюджетного учета.</w:t>
      </w:r>
    </w:p>
    <w:p w:rsidR="00564B26" w:rsidRPr="00753566" w:rsidRDefault="00684A7B"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10</w:t>
      </w:r>
      <w:r w:rsidR="00CB7E0D" w:rsidRPr="00753566">
        <w:rPr>
          <w:rFonts w:ascii="Times New Roman" w:hAnsi="Times New Roman" w:cs="Times New Roman"/>
          <w:color w:val="000000"/>
          <w:sz w:val="24"/>
          <w:szCs w:val="24"/>
        </w:rPr>
        <w:t xml:space="preserve">.2. </w:t>
      </w:r>
      <w:r w:rsidR="008A1CE3">
        <w:rPr>
          <w:rFonts w:ascii="Times New Roman" w:hAnsi="Times New Roman" w:cs="Times New Roman"/>
          <w:color w:val="000000"/>
          <w:spacing w:val="1"/>
          <w:sz w:val="24"/>
          <w:szCs w:val="24"/>
        </w:rPr>
        <w:t xml:space="preserve">Школа </w:t>
      </w:r>
      <w:r w:rsidR="00CB7E0D" w:rsidRPr="00753566">
        <w:rPr>
          <w:rFonts w:ascii="Times New Roman" w:hAnsi="Times New Roman" w:cs="Times New Roman"/>
          <w:color w:val="000000"/>
          <w:spacing w:val="1"/>
          <w:sz w:val="24"/>
          <w:szCs w:val="24"/>
        </w:rPr>
        <w:t>предоставляет информацию о своей деятельности органам</w:t>
      </w:r>
      <w:r w:rsidR="00CB7E0D" w:rsidRPr="00753566">
        <w:rPr>
          <w:rFonts w:ascii="Times New Roman" w:hAnsi="Times New Roman" w:cs="Times New Roman"/>
          <w:color w:val="000000"/>
          <w:spacing w:val="1"/>
          <w:sz w:val="24"/>
          <w:szCs w:val="24"/>
        </w:rPr>
        <w:br/>
        <w:t>го</w:t>
      </w:r>
      <w:r w:rsidR="00CB7E0D" w:rsidRPr="00753566">
        <w:rPr>
          <w:rFonts w:ascii="Times New Roman" w:hAnsi="Times New Roman" w:cs="Times New Roman"/>
          <w:color w:val="000000"/>
          <w:spacing w:val="-2"/>
          <w:sz w:val="24"/>
          <w:szCs w:val="24"/>
        </w:rPr>
        <w:t>сударственной статистик</w:t>
      </w:r>
      <w:r w:rsidR="008A1CE3">
        <w:rPr>
          <w:rFonts w:ascii="Times New Roman" w:hAnsi="Times New Roman" w:cs="Times New Roman"/>
          <w:color w:val="000000"/>
          <w:spacing w:val="-2"/>
          <w:sz w:val="24"/>
          <w:szCs w:val="24"/>
        </w:rPr>
        <w:t xml:space="preserve">и и налоговым органам, а также </w:t>
      </w:r>
      <w:r w:rsidR="00CB7E0D" w:rsidRPr="00753566">
        <w:rPr>
          <w:rFonts w:ascii="Times New Roman" w:hAnsi="Times New Roman" w:cs="Times New Roman"/>
          <w:color w:val="000000"/>
          <w:spacing w:val="-2"/>
          <w:sz w:val="24"/>
          <w:szCs w:val="24"/>
        </w:rPr>
        <w:t xml:space="preserve">иным органам, организациям и должностным лицам в соответствии с законодательством, </w:t>
      </w:r>
      <w:r w:rsidR="00CB7E0D" w:rsidRPr="00753566">
        <w:rPr>
          <w:rFonts w:ascii="Times New Roman" w:hAnsi="Times New Roman" w:cs="Times New Roman"/>
          <w:color w:val="000000"/>
          <w:sz w:val="24"/>
          <w:szCs w:val="24"/>
        </w:rPr>
        <w:t xml:space="preserve">иными нормативными правовыми актами, правовыми актами органов местного самоуправления муниципального </w:t>
      </w:r>
      <w:r w:rsidR="00564B26" w:rsidRPr="00753566">
        <w:rPr>
          <w:rFonts w:ascii="Times New Roman" w:hAnsi="Times New Roman" w:cs="Times New Roman"/>
          <w:color w:val="000000"/>
          <w:sz w:val="24"/>
          <w:szCs w:val="24"/>
        </w:rPr>
        <w:t>района «Кизлярский район».</w:t>
      </w:r>
    </w:p>
    <w:p w:rsidR="00CB7E0D" w:rsidRPr="00753566" w:rsidRDefault="00684A7B" w:rsidP="00DA54BF">
      <w:pPr>
        <w:widowControl w:val="0"/>
        <w:shd w:val="clear" w:color="auto" w:fill="FFFFFF"/>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10</w:t>
      </w:r>
      <w:r w:rsidR="00CB7E0D" w:rsidRPr="00753566">
        <w:rPr>
          <w:rFonts w:ascii="Times New Roman" w:hAnsi="Times New Roman" w:cs="Times New Roman"/>
          <w:color w:val="000000"/>
          <w:sz w:val="24"/>
          <w:szCs w:val="24"/>
        </w:rPr>
        <w:t>.3. Школа в установленном порядке ведет делопроизводство и хранит документы по всем направлениям своей деятельности, в том числе финансово-хозяйственные и по личному составу обучающихся и работников.</w:t>
      </w:r>
    </w:p>
    <w:p w:rsidR="00CB7E0D" w:rsidRDefault="00684A7B" w:rsidP="00DA54BF">
      <w:pPr>
        <w:widowControl w:val="0"/>
        <w:shd w:val="clear" w:color="auto" w:fill="FFFFFF"/>
        <w:adjustRightInd w:val="0"/>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10</w:t>
      </w:r>
      <w:r w:rsidR="00CB7E0D" w:rsidRPr="00753566">
        <w:rPr>
          <w:rFonts w:ascii="Times New Roman" w:hAnsi="Times New Roman" w:cs="Times New Roman"/>
          <w:color w:val="000000"/>
          <w:sz w:val="24"/>
          <w:szCs w:val="24"/>
        </w:rPr>
        <w:t>.4. За искажение государственной отчетности должностные лица Школы несут установленную законодательством Российской Федерации дисциплинарную, административную и уголовную ответственность.</w:t>
      </w:r>
    </w:p>
    <w:p w:rsidR="00374343" w:rsidRDefault="00374343" w:rsidP="00DA54BF">
      <w:pPr>
        <w:widowControl w:val="0"/>
        <w:shd w:val="clear" w:color="auto" w:fill="FFFFFF"/>
        <w:adjustRightInd w:val="0"/>
        <w:spacing w:after="0" w:line="240" w:lineRule="atLeast"/>
        <w:ind w:firstLine="539"/>
        <w:jc w:val="both"/>
        <w:rPr>
          <w:rFonts w:ascii="Times New Roman" w:hAnsi="Times New Roman" w:cs="Times New Roman"/>
          <w:color w:val="000000"/>
          <w:sz w:val="24"/>
          <w:szCs w:val="24"/>
        </w:rPr>
      </w:pPr>
    </w:p>
    <w:p w:rsidR="00374343" w:rsidRDefault="00374343" w:rsidP="00DA54BF">
      <w:pPr>
        <w:widowControl w:val="0"/>
        <w:shd w:val="clear" w:color="auto" w:fill="FFFFFF"/>
        <w:adjustRightInd w:val="0"/>
        <w:spacing w:after="0" w:line="240" w:lineRule="atLeast"/>
        <w:ind w:firstLine="539"/>
        <w:jc w:val="both"/>
        <w:rPr>
          <w:rFonts w:ascii="Times New Roman" w:hAnsi="Times New Roman" w:cs="Times New Roman"/>
          <w:color w:val="000000"/>
          <w:sz w:val="24"/>
          <w:szCs w:val="24"/>
        </w:rPr>
      </w:pPr>
    </w:p>
    <w:p w:rsidR="00CB7E0D" w:rsidRPr="00753566" w:rsidRDefault="00684A7B"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b/>
          <w:color w:val="000000"/>
          <w:spacing w:val="1"/>
          <w:sz w:val="24"/>
          <w:szCs w:val="24"/>
        </w:rPr>
        <w:t>11</w:t>
      </w:r>
      <w:r w:rsidR="00CB7E0D" w:rsidRPr="00753566">
        <w:rPr>
          <w:rFonts w:ascii="Times New Roman" w:hAnsi="Times New Roman" w:cs="Times New Roman"/>
          <w:b/>
          <w:color w:val="000000"/>
          <w:spacing w:val="1"/>
          <w:sz w:val="24"/>
          <w:szCs w:val="24"/>
        </w:rPr>
        <w:t xml:space="preserve">. </w:t>
      </w:r>
      <w:r w:rsidR="00CB7E0D" w:rsidRPr="00753566">
        <w:rPr>
          <w:rFonts w:ascii="Times New Roman" w:hAnsi="Times New Roman" w:cs="Times New Roman"/>
          <w:b/>
          <w:color w:val="000000"/>
          <w:sz w:val="24"/>
          <w:szCs w:val="24"/>
        </w:rPr>
        <w:t>РЕОРГАНИЗАЦИЯ И ЛИКВИДАЦИЯ ШКОЛЫ</w:t>
      </w:r>
    </w:p>
    <w:p w:rsidR="00CB7E0D" w:rsidRPr="00753566" w:rsidRDefault="00684A7B" w:rsidP="00DA54BF">
      <w:pPr>
        <w:adjustRightInd w:val="0"/>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11</w:t>
      </w:r>
      <w:r w:rsidR="00CB7E0D" w:rsidRPr="00753566">
        <w:rPr>
          <w:rFonts w:ascii="Times New Roman" w:hAnsi="Times New Roman" w:cs="Times New Roman"/>
          <w:color w:val="000000"/>
          <w:sz w:val="24"/>
          <w:szCs w:val="24"/>
        </w:rPr>
        <w:t xml:space="preserve">.1. Реорганизация Школы (слияние, присоединение, разделение, выделение, преобразование) может быть осуществлена по решению Администрации </w:t>
      </w:r>
      <w:r w:rsidR="00374343">
        <w:rPr>
          <w:rFonts w:ascii="Times New Roman" w:hAnsi="Times New Roman" w:cs="Times New Roman"/>
          <w:color w:val="000000"/>
          <w:sz w:val="24"/>
          <w:szCs w:val="24"/>
        </w:rPr>
        <w:t>МР «Кизлярский</w:t>
      </w:r>
      <w:r w:rsidR="00564B26" w:rsidRPr="00753566">
        <w:rPr>
          <w:rFonts w:ascii="Times New Roman" w:hAnsi="Times New Roman" w:cs="Times New Roman"/>
          <w:color w:val="000000"/>
          <w:sz w:val="24"/>
          <w:szCs w:val="24"/>
        </w:rPr>
        <w:t xml:space="preserve"> рай</w:t>
      </w:r>
      <w:r w:rsidR="00374343">
        <w:rPr>
          <w:rFonts w:ascii="Times New Roman" w:hAnsi="Times New Roman" w:cs="Times New Roman"/>
          <w:color w:val="000000"/>
          <w:sz w:val="24"/>
          <w:szCs w:val="24"/>
        </w:rPr>
        <w:t>он»</w:t>
      </w:r>
      <w:r w:rsidR="00CB7E0D" w:rsidRPr="00753566">
        <w:rPr>
          <w:rFonts w:ascii="Times New Roman" w:hAnsi="Times New Roman" w:cs="Times New Roman"/>
          <w:color w:val="000000"/>
          <w:sz w:val="24"/>
          <w:szCs w:val="24"/>
        </w:rPr>
        <w:t>в установленном законодательством порядке.</w:t>
      </w:r>
    </w:p>
    <w:p w:rsidR="000213D7" w:rsidRPr="00753566" w:rsidRDefault="000213D7" w:rsidP="00DA54BF">
      <w:pPr>
        <w:pStyle w:val="ConsPlusNormal"/>
        <w:ind w:firstLine="539"/>
        <w:jc w:val="both"/>
        <w:rPr>
          <w:rFonts w:ascii="Times New Roman" w:hAnsi="Times New Roman" w:cs="Times New Roman"/>
          <w:sz w:val="24"/>
          <w:szCs w:val="24"/>
        </w:rPr>
      </w:pPr>
      <w:r w:rsidRPr="00753566">
        <w:rPr>
          <w:rFonts w:ascii="Times New Roman" w:hAnsi="Times New Roman" w:cs="Times New Roman"/>
          <w:sz w:val="24"/>
          <w:szCs w:val="24"/>
        </w:rPr>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B7E0D" w:rsidRPr="00753566" w:rsidRDefault="00684A7B"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11</w:t>
      </w:r>
      <w:r w:rsidR="00CB7E0D" w:rsidRPr="00753566">
        <w:rPr>
          <w:rFonts w:ascii="Times New Roman" w:hAnsi="Times New Roman" w:cs="Times New Roman"/>
          <w:color w:val="000000"/>
          <w:sz w:val="24"/>
          <w:szCs w:val="24"/>
        </w:rPr>
        <w:t xml:space="preserve">.2. </w:t>
      </w:r>
      <w:r w:rsidR="00A60C67" w:rsidRPr="00753566">
        <w:rPr>
          <w:rFonts w:ascii="Times New Roman" w:hAnsi="Times New Roman" w:cs="Times New Roman"/>
          <w:color w:val="000000"/>
          <w:sz w:val="24"/>
          <w:szCs w:val="24"/>
        </w:rPr>
        <w:t xml:space="preserve">Ликвидация </w:t>
      </w:r>
      <w:r w:rsidR="00CB7E0D" w:rsidRPr="00753566">
        <w:rPr>
          <w:rFonts w:ascii="Times New Roman" w:hAnsi="Times New Roman" w:cs="Times New Roman"/>
          <w:color w:val="000000"/>
          <w:sz w:val="24"/>
          <w:szCs w:val="24"/>
        </w:rPr>
        <w:t xml:space="preserve">Школа </w:t>
      </w:r>
      <w:r w:rsidR="00A60C67" w:rsidRPr="00753566">
        <w:rPr>
          <w:rFonts w:ascii="Times New Roman" w:hAnsi="Times New Roman" w:cs="Times New Roman"/>
          <w:color w:val="000000"/>
          <w:sz w:val="24"/>
          <w:szCs w:val="24"/>
        </w:rPr>
        <w:t>производится в соответствии с законодательством РФ и законодательством РД.</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Принятие Администрацией </w:t>
      </w:r>
      <w:r w:rsidR="00374343">
        <w:rPr>
          <w:rFonts w:ascii="Times New Roman" w:hAnsi="Times New Roman" w:cs="Times New Roman"/>
          <w:color w:val="000000"/>
          <w:sz w:val="24"/>
          <w:szCs w:val="24"/>
        </w:rPr>
        <w:t>МР «Кизлярский район»</w:t>
      </w:r>
      <w:r w:rsidRPr="00753566">
        <w:rPr>
          <w:rFonts w:ascii="Times New Roman" w:hAnsi="Times New Roman" w:cs="Times New Roman"/>
          <w:color w:val="000000"/>
          <w:sz w:val="24"/>
          <w:szCs w:val="24"/>
        </w:rPr>
        <w:t xml:space="preserve">решения о реорганизации (слиянии, присоединении) Школы допускается при условии наличия предварительного экспертного </w:t>
      </w:r>
      <w:r w:rsidRPr="00753566">
        <w:rPr>
          <w:rFonts w:ascii="Times New Roman" w:hAnsi="Times New Roman" w:cs="Times New Roman"/>
          <w:color w:val="000000"/>
          <w:sz w:val="24"/>
          <w:szCs w:val="24"/>
        </w:rPr>
        <w:lastRenderedPageBreak/>
        <w:t>заключения У</w:t>
      </w:r>
      <w:r w:rsidR="00723298" w:rsidRPr="00753566">
        <w:rPr>
          <w:rFonts w:ascii="Times New Roman" w:hAnsi="Times New Roman" w:cs="Times New Roman"/>
          <w:color w:val="000000"/>
          <w:sz w:val="24"/>
          <w:szCs w:val="24"/>
        </w:rPr>
        <w:t>чредителя</w:t>
      </w:r>
      <w:r w:rsidRPr="00753566">
        <w:rPr>
          <w:rFonts w:ascii="Times New Roman" w:hAnsi="Times New Roman" w:cs="Times New Roman"/>
          <w:color w:val="000000"/>
          <w:sz w:val="24"/>
          <w:szCs w:val="24"/>
        </w:rPr>
        <w:t>, содержащего оценку последствий принятого решения для обеспечения образования, воспитания, развития детей на территории муниципального</w:t>
      </w:r>
      <w:r w:rsidR="00564B26" w:rsidRPr="00753566">
        <w:rPr>
          <w:rFonts w:ascii="Times New Roman" w:hAnsi="Times New Roman" w:cs="Times New Roman"/>
          <w:color w:val="000000"/>
          <w:sz w:val="24"/>
          <w:szCs w:val="24"/>
        </w:rPr>
        <w:t xml:space="preserve"> района «Кизлярский район».</w:t>
      </w:r>
    </w:p>
    <w:p w:rsidR="00CB7E0D" w:rsidRPr="00753566" w:rsidRDefault="00684A7B" w:rsidP="00DA54BF">
      <w:pPr>
        <w:adjustRightInd w:val="0"/>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11</w:t>
      </w:r>
      <w:r w:rsidR="00CB7E0D" w:rsidRPr="00753566">
        <w:rPr>
          <w:rFonts w:ascii="Times New Roman" w:hAnsi="Times New Roman" w:cs="Times New Roman"/>
          <w:color w:val="000000"/>
          <w:sz w:val="24"/>
          <w:szCs w:val="24"/>
        </w:rPr>
        <w:t>.3. Ликвидация Школы осуществляется ликвидационной комиссией, назначаемой Главой Администрации. С момента назначения ликвидационной комиссии к ней переходят все полномочия по управлению Школой. Ликвидационная комиссия осуществляет процедуру ликвидации Школы в соответствии с действующим законодательством Российской Федерации.</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w:t>
      </w:r>
      <w:r w:rsidR="00684A7B" w:rsidRPr="00753566">
        <w:rPr>
          <w:rFonts w:ascii="Times New Roman" w:hAnsi="Times New Roman" w:cs="Times New Roman"/>
          <w:color w:val="000000"/>
          <w:sz w:val="24"/>
          <w:szCs w:val="24"/>
        </w:rPr>
        <w:t>1</w:t>
      </w:r>
      <w:r w:rsidRPr="00753566">
        <w:rPr>
          <w:rFonts w:ascii="Times New Roman" w:hAnsi="Times New Roman" w:cs="Times New Roman"/>
          <w:color w:val="000000"/>
          <w:sz w:val="24"/>
          <w:szCs w:val="24"/>
        </w:rPr>
        <w:t>.4. При ликвидации Школы:</w:t>
      </w:r>
    </w:p>
    <w:p w:rsidR="00CB7E0D" w:rsidRPr="00753566" w:rsidRDefault="00E90983"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имущество Школы </w:t>
      </w:r>
      <w:r w:rsidR="00CB7E0D" w:rsidRPr="00753566">
        <w:rPr>
          <w:rFonts w:ascii="Times New Roman" w:hAnsi="Times New Roman" w:cs="Times New Roman"/>
          <w:color w:val="000000"/>
          <w:sz w:val="24"/>
          <w:szCs w:val="24"/>
        </w:rPr>
        <w:t xml:space="preserve">передается в </w:t>
      </w:r>
      <w:r w:rsidR="00A60C67" w:rsidRPr="00753566">
        <w:rPr>
          <w:rFonts w:ascii="Times New Roman" w:hAnsi="Times New Roman" w:cs="Times New Roman"/>
          <w:color w:val="000000"/>
          <w:sz w:val="24"/>
          <w:szCs w:val="24"/>
        </w:rPr>
        <w:t>собственность Учредителя.</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учредительные документы, документы по личному составу, бухгалтерские документы передаются на хранение в архивный отдел</w:t>
      </w:r>
      <w:r w:rsidR="00A60C67" w:rsidRPr="00753566">
        <w:rPr>
          <w:rFonts w:ascii="Times New Roman" w:hAnsi="Times New Roman" w:cs="Times New Roman"/>
          <w:color w:val="000000"/>
          <w:sz w:val="24"/>
          <w:szCs w:val="24"/>
        </w:rPr>
        <w:t xml:space="preserve"> Учредителя</w:t>
      </w:r>
      <w:r w:rsidRPr="00753566">
        <w:rPr>
          <w:rFonts w:ascii="Times New Roman" w:hAnsi="Times New Roman" w:cs="Times New Roman"/>
          <w:color w:val="000000"/>
          <w:sz w:val="24"/>
          <w:szCs w:val="24"/>
        </w:rPr>
        <w:t>, передача и упорядочение документов осуществляется силами и за счет средств Школы в соответствии с требованиями архивного отдела</w:t>
      </w:r>
      <w:r w:rsidR="00A60C67" w:rsidRPr="00753566">
        <w:rPr>
          <w:rFonts w:ascii="Times New Roman" w:hAnsi="Times New Roman" w:cs="Times New Roman"/>
          <w:color w:val="000000"/>
          <w:sz w:val="24"/>
          <w:szCs w:val="24"/>
        </w:rPr>
        <w:t xml:space="preserve"> Учредителя</w:t>
      </w:r>
      <w:r w:rsidRPr="00753566">
        <w:rPr>
          <w:rFonts w:ascii="Times New Roman" w:hAnsi="Times New Roman" w:cs="Times New Roman"/>
          <w:color w:val="000000"/>
          <w:sz w:val="24"/>
          <w:szCs w:val="24"/>
        </w:rPr>
        <w:t>;</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печати и штампы, разрешение на изготовление которых было получено в Администрации</w:t>
      </w:r>
      <w:r w:rsidR="0000717F">
        <w:rPr>
          <w:rFonts w:ascii="Times New Roman" w:hAnsi="Times New Roman" w:cs="Times New Roman"/>
          <w:color w:val="000000"/>
          <w:sz w:val="24"/>
          <w:szCs w:val="24"/>
        </w:rPr>
        <w:t xml:space="preserve"> </w:t>
      </w:r>
      <w:r w:rsidR="00240779" w:rsidRPr="00753566">
        <w:rPr>
          <w:rFonts w:ascii="Times New Roman" w:hAnsi="Times New Roman" w:cs="Times New Roman"/>
          <w:color w:val="000000"/>
          <w:sz w:val="24"/>
          <w:szCs w:val="24"/>
        </w:rPr>
        <w:t>Кизлярского района</w:t>
      </w:r>
      <w:r w:rsidRPr="00753566">
        <w:rPr>
          <w:rFonts w:ascii="Times New Roman" w:hAnsi="Times New Roman" w:cs="Times New Roman"/>
          <w:color w:val="000000"/>
          <w:sz w:val="24"/>
          <w:szCs w:val="24"/>
        </w:rPr>
        <w:t>, сдаются в Администрацию</w:t>
      </w:r>
      <w:r w:rsidR="0000717F">
        <w:rPr>
          <w:rFonts w:ascii="Times New Roman" w:hAnsi="Times New Roman" w:cs="Times New Roman"/>
          <w:color w:val="000000"/>
          <w:sz w:val="24"/>
          <w:szCs w:val="24"/>
        </w:rPr>
        <w:t xml:space="preserve"> </w:t>
      </w:r>
      <w:r w:rsidR="00BF1665">
        <w:rPr>
          <w:rFonts w:ascii="Times New Roman" w:hAnsi="Times New Roman" w:cs="Times New Roman"/>
          <w:color w:val="000000"/>
          <w:sz w:val="24"/>
          <w:szCs w:val="24"/>
        </w:rPr>
        <w:t>МР «Кизлярский район»</w:t>
      </w:r>
      <w:r w:rsidRPr="00753566">
        <w:rPr>
          <w:rFonts w:ascii="Times New Roman" w:hAnsi="Times New Roman" w:cs="Times New Roman"/>
          <w:color w:val="000000"/>
          <w:sz w:val="24"/>
          <w:szCs w:val="24"/>
        </w:rPr>
        <w:t>.</w:t>
      </w:r>
    </w:p>
    <w:p w:rsidR="00CB7E0D" w:rsidRPr="00753566" w:rsidRDefault="00684A7B"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11</w:t>
      </w:r>
      <w:r w:rsidR="00CB7E0D" w:rsidRPr="00753566">
        <w:rPr>
          <w:rFonts w:ascii="Times New Roman" w:hAnsi="Times New Roman" w:cs="Times New Roman"/>
          <w:color w:val="000000"/>
          <w:sz w:val="24"/>
          <w:szCs w:val="24"/>
        </w:rPr>
        <w:t>.5. При ликвидации или реорганизации Школы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B64DA1" w:rsidRDefault="00684A7B" w:rsidP="00DA54BF">
      <w:pPr>
        <w:spacing w:after="0" w:line="240" w:lineRule="atLeast"/>
        <w:ind w:firstLine="539"/>
        <w:jc w:val="both"/>
        <w:rPr>
          <w:rFonts w:ascii="Times New Roman" w:hAnsi="Times New Roman" w:cs="Times New Roman"/>
          <w:color w:val="000000"/>
          <w:sz w:val="24"/>
          <w:szCs w:val="24"/>
        </w:rPr>
      </w:pPr>
      <w:r w:rsidRPr="00753566">
        <w:rPr>
          <w:rFonts w:ascii="Times New Roman" w:hAnsi="Times New Roman" w:cs="Times New Roman"/>
          <w:color w:val="000000"/>
          <w:sz w:val="24"/>
          <w:szCs w:val="24"/>
        </w:rPr>
        <w:t>11</w:t>
      </w:r>
      <w:r w:rsidR="00CB7E0D" w:rsidRPr="00753566">
        <w:rPr>
          <w:rFonts w:ascii="Times New Roman" w:hAnsi="Times New Roman" w:cs="Times New Roman"/>
          <w:color w:val="000000"/>
          <w:sz w:val="24"/>
          <w:szCs w:val="24"/>
        </w:rPr>
        <w:t>.6.</w:t>
      </w:r>
    </w:p>
    <w:p w:rsidR="00CB7E0D" w:rsidRPr="00753566" w:rsidRDefault="00CB7E0D"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 xml:space="preserve"> Ликвидация Школы считается завершенной, а Школа прекратившей свою деятельность с момента внесения соответствующей записи в Единый государственный реестр юридических лиц.</w:t>
      </w:r>
    </w:p>
    <w:p w:rsidR="00CB7E0D" w:rsidRPr="00753566" w:rsidRDefault="00684A7B" w:rsidP="00DA54BF">
      <w:pPr>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11</w:t>
      </w:r>
      <w:r w:rsidR="00F527C2" w:rsidRPr="00753566">
        <w:rPr>
          <w:rFonts w:ascii="Times New Roman" w:hAnsi="Times New Roman" w:cs="Times New Roman"/>
          <w:color w:val="000000"/>
          <w:sz w:val="24"/>
          <w:szCs w:val="24"/>
        </w:rPr>
        <w:t>.7</w:t>
      </w:r>
      <w:r w:rsidR="00CB7E0D" w:rsidRPr="00753566">
        <w:rPr>
          <w:rFonts w:ascii="Times New Roman" w:hAnsi="Times New Roman" w:cs="Times New Roman"/>
          <w:color w:val="000000"/>
          <w:sz w:val="24"/>
          <w:szCs w:val="24"/>
        </w:rPr>
        <w:t>. При ликвидации и реорганизации Школы высвобождаемым работникам гарантируется соблюдение их прав в соответствии с трудовым законодательством Российской Федерации.</w:t>
      </w:r>
      <w:r w:rsidR="00CB7E0D" w:rsidRPr="00753566">
        <w:rPr>
          <w:rFonts w:ascii="Times New Roman" w:hAnsi="Times New Roman" w:cs="Times New Roman"/>
          <w:b/>
          <w:color w:val="000000"/>
          <w:sz w:val="24"/>
          <w:szCs w:val="24"/>
        </w:rPr>
        <w:t> </w:t>
      </w:r>
    </w:p>
    <w:p w:rsidR="00BA4950" w:rsidRDefault="00BA4950" w:rsidP="00DA54BF">
      <w:pPr>
        <w:spacing w:after="0" w:line="240" w:lineRule="atLeast"/>
        <w:ind w:firstLine="539"/>
        <w:jc w:val="center"/>
        <w:rPr>
          <w:rFonts w:ascii="Times New Roman" w:hAnsi="Times New Roman" w:cs="Times New Roman"/>
          <w:b/>
          <w:color w:val="000000"/>
          <w:sz w:val="24"/>
          <w:szCs w:val="24"/>
        </w:rPr>
      </w:pPr>
    </w:p>
    <w:p w:rsidR="00CB7E0D" w:rsidRPr="00753566" w:rsidRDefault="00684A7B" w:rsidP="00DA54BF">
      <w:pPr>
        <w:spacing w:after="0" w:line="240" w:lineRule="atLeast"/>
        <w:ind w:firstLine="539"/>
        <w:jc w:val="center"/>
        <w:rPr>
          <w:rFonts w:ascii="Times New Roman" w:hAnsi="Times New Roman" w:cs="Times New Roman"/>
          <w:color w:val="5D4B00"/>
          <w:sz w:val="24"/>
          <w:szCs w:val="24"/>
        </w:rPr>
      </w:pPr>
      <w:r w:rsidRPr="00753566">
        <w:rPr>
          <w:rFonts w:ascii="Times New Roman" w:hAnsi="Times New Roman" w:cs="Times New Roman"/>
          <w:b/>
          <w:color w:val="000000"/>
          <w:sz w:val="24"/>
          <w:szCs w:val="24"/>
        </w:rPr>
        <w:t>12</w:t>
      </w:r>
      <w:r w:rsidR="00CB7E0D" w:rsidRPr="00753566">
        <w:rPr>
          <w:rFonts w:ascii="Times New Roman" w:hAnsi="Times New Roman" w:cs="Times New Roman"/>
          <w:b/>
          <w:color w:val="000000"/>
          <w:sz w:val="24"/>
          <w:szCs w:val="24"/>
        </w:rPr>
        <w:t>. ИЗМЕНЕНИЕ УСТАВА</w:t>
      </w:r>
    </w:p>
    <w:p w:rsidR="00CB7E0D" w:rsidRPr="00753566" w:rsidRDefault="00CB7E0D" w:rsidP="00DA54BF">
      <w:pPr>
        <w:pStyle w:val="a5"/>
        <w:tabs>
          <w:tab w:val="num" w:pos="-2835"/>
        </w:tabs>
        <w:spacing w:after="0" w:line="240" w:lineRule="atLeast"/>
        <w:ind w:left="0" w:firstLine="539"/>
        <w:jc w:val="both"/>
        <w:rPr>
          <w:rFonts w:ascii="Times New Roman" w:hAnsi="Times New Roman" w:cs="Times New Roman"/>
          <w:color w:val="5D4B00"/>
          <w:sz w:val="24"/>
          <w:szCs w:val="24"/>
        </w:rPr>
      </w:pPr>
      <w:r w:rsidRPr="00753566">
        <w:rPr>
          <w:rFonts w:ascii="Times New Roman" w:hAnsi="Times New Roman" w:cs="Times New Roman"/>
          <w:color w:val="000000"/>
          <w:sz w:val="24"/>
          <w:szCs w:val="24"/>
        </w:rPr>
        <w:t>1</w:t>
      </w:r>
      <w:r w:rsidR="00684A7B" w:rsidRPr="00753566">
        <w:rPr>
          <w:rFonts w:ascii="Times New Roman" w:hAnsi="Times New Roman" w:cs="Times New Roman"/>
          <w:color w:val="000000"/>
          <w:sz w:val="24"/>
          <w:szCs w:val="24"/>
        </w:rPr>
        <w:t>2</w:t>
      </w:r>
      <w:r w:rsidRPr="00753566">
        <w:rPr>
          <w:rFonts w:ascii="Times New Roman" w:hAnsi="Times New Roman" w:cs="Times New Roman"/>
          <w:color w:val="000000"/>
          <w:sz w:val="24"/>
          <w:szCs w:val="24"/>
        </w:rPr>
        <w:t xml:space="preserve">.1. </w:t>
      </w:r>
      <w:r w:rsidRPr="00753566">
        <w:rPr>
          <w:rFonts w:ascii="Times New Roman" w:hAnsi="Times New Roman" w:cs="Times New Roman"/>
          <w:bCs/>
          <w:color w:val="000000"/>
          <w:sz w:val="24"/>
          <w:szCs w:val="24"/>
        </w:rPr>
        <w:t>Изменения и дополнения в настоящий Устав вносятся на основании постанов</w:t>
      </w:r>
      <w:r w:rsidR="00BA4950">
        <w:rPr>
          <w:rFonts w:ascii="Times New Roman" w:hAnsi="Times New Roman" w:cs="Times New Roman"/>
          <w:bCs/>
          <w:color w:val="000000"/>
          <w:sz w:val="24"/>
          <w:szCs w:val="24"/>
        </w:rPr>
        <w:t>ления Администрации</w:t>
      </w:r>
      <w:r w:rsidR="0000717F">
        <w:rPr>
          <w:rFonts w:ascii="Times New Roman" w:hAnsi="Times New Roman" w:cs="Times New Roman"/>
          <w:bCs/>
          <w:color w:val="000000"/>
          <w:sz w:val="24"/>
          <w:szCs w:val="24"/>
        </w:rPr>
        <w:t xml:space="preserve"> </w:t>
      </w:r>
      <w:r w:rsidR="00A60C67" w:rsidRPr="00753566">
        <w:rPr>
          <w:rFonts w:ascii="Times New Roman" w:hAnsi="Times New Roman" w:cs="Times New Roman"/>
          <w:bCs/>
          <w:color w:val="000000"/>
          <w:sz w:val="24"/>
          <w:szCs w:val="24"/>
        </w:rPr>
        <w:t>МР «Кизлярский район»</w:t>
      </w:r>
    </w:p>
    <w:p w:rsidR="00CB7E0D" w:rsidRPr="00753566" w:rsidRDefault="00684A7B" w:rsidP="00DA54BF">
      <w:pPr>
        <w:adjustRightInd w:val="0"/>
        <w:spacing w:after="0" w:line="240" w:lineRule="atLeast"/>
        <w:ind w:firstLine="539"/>
        <w:jc w:val="both"/>
        <w:rPr>
          <w:rFonts w:ascii="Times New Roman" w:hAnsi="Times New Roman" w:cs="Times New Roman"/>
          <w:color w:val="5D4B00"/>
          <w:sz w:val="24"/>
          <w:szCs w:val="24"/>
        </w:rPr>
      </w:pPr>
      <w:r w:rsidRPr="00753566">
        <w:rPr>
          <w:rFonts w:ascii="Times New Roman" w:hAnsi="Times New Roman" w:cs="Times New Roman"/>
          <w:bCs/>
          <w:color w:val="000000"/>
          <w:sz w:val="24"/>
          <w:szCs w:val="24"/>
        </w:rPr>
        <w:t>12</w:t>
      </w:r>
      <w:r w:rsidR="00CB7E0D" w:rsidRPr="00753566">
        <w:rPr>
          <w:rFonts w:ascii="Times New Roman" w:hAnsi="Times New Roman" w:cs="Times New Roman"/>
          <w:bCs/>
          <w:color w:val="000000"/>
          <w:sz w:val="24"/>
          <w:szCs w:val="24"/>
        </w:rPr>
        <w:t>.2. Изменения настоящего Устава, вносимые дополнения, утверждаются Учредителем и подлежат регистрации в установленном законодательством порядке.</w:t>
      </w:r>
    </w:p>
    <w:p w:rsidR="00CB7E0D" w:rsidRPr="00753566" w:rsidRDefault="00CB7E0D" w:rsidP="00DA54BF">
      <w:pPr>
        <w:adjustRightInd w:val="0"/>
        <w:spacing w:after="0" w:line="240" w:lineRule="atLeast"/>
        <w:ind w:firstLine="539"/>
        <w:jc w:val="both"/>
        <w:rPr>
          <w:rFonts w:ascii="Times New Roman" w:hAnsi="Times New Roman" w:cs="Times New Roman"/>
          <w:color w:val="5D4B00"/>
          <w:sz w:val="24"/>
          <w:szCs w:val="24"/>
        </w:rPr>
      </w:pPr>
    </w:p>
    <w:p w:rsidR="00FB2EB2" w:rsidRPr="00753566" w:rsidRDefault="00FB2EB2" w:rsidP="00DA54BF">
      <w:pPr>
        <w:spacing w:after="0" w:line="240" w:lineRule="atLeast"/>
        <w:ind w:firstLine="539"/>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603332450510203670830559428146817986133868575992</w:t>
            </w:r>
          </w:p>
        </w:tc>
      </w:tr>
      <w:tr>
        <w:trPr/>
        <w:tc>
          <w:tcPr/>
          <w:p>
            <w:pPr>
              <w:rPr/>
            </w:pPr>
            <w:r>
              <w:rPr/>
              <w:t xml:space="preserve">Владелец</w:t>
            </w:r>
          </w:p>
        </w:tc>
        <w:tc>
          <w:tcPr>
            <w:gridSpan w:val="2"/>
          </w:tcPr>
          <w:p>
            <w:pPr>
              <w:rPr/>
            </w:pPr>
            <w:r>
              <w:rPr/>
              <w:t xml:space="preserve">Михайловская Татьяна Николаевна</w:t>
            </w:r>
          </w:p>
        </w:tc>
      </w:tr>
      <w:tr>
        <w:trPr/>
        <w:tc>
          <w:tcPr/>
          <w:p>
            <w:pPr>
              <w:rPr/>
            </w:pPr>
            <w:r>
              <w:rPr/>
              <w:t xml:space="preserve">Действителен</w:t>
            </w:r>
          </w:p>
        </w:tc>
        <w:tc>
          <w:tcPr>
            <w:gridSpan w:val="2"/>
          </w:tcPr>
          <w:p>
            <w:pPr>
              <w:rPr/>
            </w:pPr>
            <w:r>
              <w:rPr/>
              <w:t xml:space="preserve">С 29.04.2021 по 29.04.2022</w:t>
            </w:r>
          </w:p>
        </w:tc>
      </w:tr>
    </w:tbl>
    <w:sectPr xmlns:w="http://schemas.openxmlformats.org/wordprocessingml/2006/main" xmlns:r="http://schemas.openxmlformats.org/officeDocument/2006/relationships" w:rsidR="00FB2EB2" w:rsidRPr="00753566" w:rsidSect="00656FD1">
      <w:footerReference w:type="default" r:id="rId8"/>
      <w:pgSz w:w="11906" w:h="16838"/>
      <w:pgMar w:top="1134" w:right="1304" w:bottom="1134" w:left="85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BF" w:rsidRDefault="00B602BF" w:rsidP="00CB7E0D">
      <w:pPr>
        <w:spacing w:after="0" w:line="240" w:lineRule="auto"/>
      </w:pPr>
      <w:r>
        <w:separator/>
      </w:r>
    </w:p>
  </w:endnote>
  <w:endnote w:type="continuationSeparator" w:id="0">
    <w:p w:rsidR="00B602BF" w:rsidRDefault="00B602BF" w:rsidP="00CB7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848"/>
    </w:sdtPr>
    <w:sdtContent>
      <w:p w:rsidR="00B64DA1" w:rsidRDefault="0094055A">
        <w:pPr>
          <w:pStyle w:val="aa"/>
          <w:jc w:val="right"/>
        </w:pPr>
        <w:r>
          <w:fldChar w:fldCharType="begin"/>
        </w:r>
        <w:r w:rsidR="00B64DA1">
          <w:instrText xml:space="preserve"> PAGE   \* MERGEFORMAT </w:instrText>
        </w:r>
        <w:r>
          <w:fldChar w:fldCharType="separate"/>
        </w:r>
        <w:r w:rsidR="00BE2FC0">
          <w:rPr>
            <w:noProof/>
          </w:rPr>
          <w:t>24</w:t>
        </w:r>
        <w:r>
          <w:rPr>
            <w:noProof/>
          </w:rPr>
          <w:fldChar w:fldCharType="end"/>
        </w:r>
      </w:p>
    </w:sdtContent>
  </w:sdt>
  <w:p w:rsidR="00B64DA1" w:rsidRDefault="00B64DA1" w:rsidP="009B5FC4">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BF" w:rsidRDefault="00B602BF" w:rsidP="00CB7E0D">
      <w:pPr>
        <w:spacing w:after="0" w:line="240" w:lineRule="auto"/>
      </w:pPr>
      <w:r>
        <w:separator/>
      </w:r>
    </w:p>
  </w:footnote>
  <w:footnote w:type="continuationSeparator" w:id="0">
    <w:p w:rsidR="00B602BF" w:rsidRDefault="00B602BF" w:rsidP="00CB7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03">
    <w:multiLevelType w:val="hybridMultilevel"/>
    <w:lvl w:ilvl="0" w:tplc="65457856">
      <w:start w:val="1"/>
      <w:numFmt w:val="decimal"/>
      <w:lvlText w:val="%1."/>
      <w:lvlJc w:val="left"/>
      <w:pPr>
        <w:ind w:left="720" w:hanging="360"/>
      </w:pPr>
    </w:lvl>
    <w:lvl w:ilvl="1" w:tplc="65457856" w:tentative="1">
      <w:start w:val="1"/>
      <w:numFmt w:val="lowerLetter"/>
      <w:lvlText w:val="%2."/>
      <w:lvlJc w:val="left"/>
      <w:pPr>
        <w:ind w:left="1440" w:hanging="360"/>
      </w:pPr>
    </w:lvl>
    <w:lvl w:ilvl="2" w:tplc="65457856" w:tentative="1">
      <w:start w:val="1"/>
      <w:numFmt w:val="lowerRoman"/>
      <w:lvlText w:val="%3."/>
      <w:lvlJc w:val="right"/>
      <w:pPr>
        <w:ind w:left="2160" w:hanging="180"/>
      </w:pPr>
    </w:lvl>
    <w:lvl w:ilvl="3" w:tplc="65457856" w:tentative="1">
      <w:start w:val="1"/>
      <w:numFmt w:val="decimal"/>
      <w:lvlText w:val="%4."/>
      <w:lvlJc w:val="left"/>
      <w:pPr>
        <w:ind w:left="2880" w:hanging="360"/>
      </w:pPr>
    </w:lvl>
    <w:lvl w:ilvl="4" w:tplc="65457856" w:tentative="1">
      <w:start w:val="1"/>
      <w:numFmt w:val="lowerLetter"/>
      <w:lvlText w:val="%5."/>
      <w:lvlJc w:val="left"/>
      <w:pPr>
        <w:ind w:left="3600" w:hanging="360"/>
      </w:pPr>
    </w:lvl>
    <w:lvl w:ilvl="5" w:tplc="65457856" w:tentative="1">
      <w:start w:val="1"/>
      <w:numFmt w:val="lowerRoman"/>
      <w:lvlText w:val="%6."/>
      <w:lvlJc w:val="right"/>
      <w:pPr>
        <w:ind w:left="4320" w:hanging="180"/>
      </w:pPr>
    </w:lvl>
    <w:lvl w:ilvl="6" w:tplc="65457856" w:tentative="1">
      <w:start w:val="1"/>
      <w:numFmt w:val="decimal"/>
      <w:lvlText w:val="%7."/>
      <w:lvlJc w:val="left"/>
      <w:pPr>
        <w:ind w:left="5040" w:hanging="360"/>
      </w:pPr>
    </w:lvl>
    <w:lvl w:ilvl="7" w:tplc="65457856" w:tentative="1">
      <w:start w:val="1"/>
      <w:numFmt w:val="lowerLetter"/>
      <w:lvlText w:val="%8."/>
      <w:lvlJc w:val="left"/>
      <w:pPr>
        <w:ind w:left="5760" w:hanging="360"/>
      </w:pPr>
    </w:lvl>
    <w:lvl w:ilvl="8" w:tplc="65457856" w:tentative="1">
      <w:start w:val="1"/>
      <w:numFmt w:val="lowerRoman"/>
      <w:lvlText w:val="%9."/>
      <w:lvlJc w:val="right"/>
      <w:pPr>
        <w:ind w:left="6480" w:hanging="180"/>
      </w:pPr>
    </w:lvl>
  </w:abstractNum>
  <w:abstractNum w:abstractNumId="11102">
    <w:multiLevelType w:val="hybridMultilevel"/>
    <w:lvl w:ilvl="0" w:tplc="43346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FE"/>
    <w:multiLevelType w:val="singleLevel"/>
    <w:tmpl w:val="B81C92B2"/>
    <w:lvl w:ilvl="0">
      <w:numFmt w:val="bullet"/>
      <w:lvlText w:val="*"/>
      <w:lvlJc w:val="left"/>
    </w:lvl>
  </w:abstractNum>
  <w:abstractNum w:abstractNumId="1">
    <w:nsid w:val="0AB739D1"/>
    <w:multiLevelType w:val="hybridMultilevel"/>
    <w:tmpl w:val="2F2AA3E8"/>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
    <w:nsid w:val="10A07555"/>
    <w:multiLevelType w:val="hybridMultilevel"/>
    <w:tmpl w:val="2796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032A1"/>
    <w:multiLevelType w:val="singleLevel"/>
    <w:tmpl w:val="0160284E"/>
    <w:lvl w:ilvl="0">
      <w:start w:val="1"/>
      <w:numFmt w:val="decimal"/>
      <w:lvlText w:val="%1."/>
      <w:legacy w:legacy="1" w:legacySpace="0" w:legacyIndent="351"/>
      <w:lvlJc w:val="left"/>
      <w:rPr>
        <w:rFonts w:ascii="Times New Roman" w:hAnsi="Times New Roman" w:cs="Times New Roman" w:hint="default"/>
      </w:rPr>
    </w:lvl>
  </w:abstractNum>
  <w:abstractNum w:abstractNumId="4">
    <w:nsid w:val="17694EF8"/>
    <w:multiLevelType w:val="hybridMultilevel"/>
    <w:tmpl w:val="97C62EF6"/>
    <w:lvl w:ilvl="0" w:tplc="A7BC3FEC">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2A40031"/>
    <w:multiLevelType w:val="hybridMultilevel"/>
    <w:tmpl w:val="2228E4BA"/>
    <w:lvl w:ilvl="0" w:tplc="6E7892C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503515"/>
    <w:multiLevelType w:val="hybridMultilevel"/>
    <w:tmpl w:val="DE9A6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0D5CEB"/>
    <w:multiLevelType w:val="multilevel"/>
    <w:tmpl w:val="E1BEF128"/>
    <w:lvl w:ilvl="0">
      <w:start w:val="2"/>
      <w:numFmt w:val="decimal"/>
      <w:lvlText w:val="%1."/>
      <w:legacy w:legacy="1" w:legacySpace="0" w:legacyIndent="348"/>
      <w:lvlJc w:val="left"/>
      <w:rPr>
        <w:rFonts w:ascii="Times New Roman" w:hAnsi="Times New Roman" w:cs="Times New Roman" w:hint="default"/>
      </w:rPr>
    </w:lvl>
    <w:lvl w:ilvl="1">
      <w:start w:val="17"/>
      <w:numFmt w:val="decimal"/>
      <w:isLgl/>
      <w:lvlText w:val="%1.%2."/>
      <w:lvlJc w:val="left"/>
      <w:pPr>
        <w:tabs>
          <w:tab w:val="num" w:pos="1611"/>
        </w:tabs>
        <w:ind w:left="1611" w:hanging="1185"/>
      </w:pPr>
      <w:rPr>
        <w:rFonts w:hint="default"/>
      </w:rPr>
    </w:lvl>
    <w:lvl w:ilvl="2">
      <w:start w:val="1"/>
      <w:numFmt w:val="decimal"/>
      <w:isLgl/>
      <w:lvlText w:val="%1.%2.%3."/>
      <w:lvlJc w:val="left"/>
      <w:pPr>
        <w:tabs>
          <w:tab w:val="num" w:pos="2037"/>
        </w:tabs>
        <w:ind w:left="2037" w:hanging="1185"/>
      </w:pPr>
      <w:rPr>
        <w:rFonts w:hint="default"/>
      </w:rPr>
    </w:lvl>
    <w:lvl w:ilvl="3">
      <w:start w:val="1"/>
      <w:numFmt w:val="decimal"/>
      <w:isLgl/>
      <w:lvlText w:val="%1.%2.%3.%4."/>
      <w:lvlJc w:val="left"/>
      <w:pPr>
        <w:tabs>
          <w:tab w:val="num" w:pos="2463"/>
        </w:tabs>
        <w:ind w:left="2463" w:hanging="1185"/>
      </w:pPr>
      <w:rPr>
        <w:rFonts w:hint="default"/>
      </w:rPr>
    </w:lvl>
    <w:lvl w:ilvl="4">
      <w:start w:val="1"/>
      <w:numFmt w:val="decimal"/>
      <w:isLgl/>
      <w:lvlText w:val="%1.%2.%3.%4.%5."/>
      <w:lvlJc w:val="left"/>
      <w:pPr>
        <w:tabs>
          <w:tab w:val="num" w:pos="2889"/>
        </w:tabs>
        <w:ind w:left="2889" w:hanging="1185"/>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356"/>
        </w:tabs>
        <w:ind w:left="4356" w:hanging="180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8">
    <w:nsid w:val="5E3907C3"/>
    <w:multiLevelType w:val="hybridMultilevel"/>
    <w:tmpl w:val="05A8591A"/>
    <w:lvl w:ilvl="0" w:tplc="6E7892C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20410A"/>
    <w:multiLevelType w:val="hybridMultilevel"/>
    <w:tmpl w:val="C84CB6E0"/>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7EE14554"/>
    <w:multiLevelType w:val="multilevel"/>
    <w:tmpl w:val="502C158C"/>
    <w:lvl w:ilvl="0">
      <w:start w:val="1"/>
      <w:numFmt w:val="bullet"/>
      <w:lvlText w:val=""/>
      <w:lvlJc w:val="left"/>
      <w:pPr>
        <w:tabs>
          <w:tab w:val="num" w:pos="720"/>
        </w:tabs>
        <w:ind w:left="720" w:hanging="360"/>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lvl w:ilvl="0">
        <w:start w:val="1"/>
        <w:numFmt w:val="decimal"/>
        <w:lvlText w:val="%1."/>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7"/>
  </w:num>
  <w:num w:numId="5">
    <w:abstractNumId w:val="4"/>
  </w:num>
  <w:num w:numId="6">
    <w:abstractNumId w:val="5"/>
  </w:num>
  <w:num w:numId="7">
    <w:abstractNumId w:val="8"/>
  </w:num>
  <w:num w:numId="8">
    <w:abstractNumId w:val="6"/>
  </w:num>
  <w:num w:numId="9">
    <w:abstractNumId w:val="1"/>
  </w:num>
  <w:num w:numId="10">
    <w:abstractNumId w:val="9"/>
  </w:num>
  <w:num w:numId="11">
    <w:abstractNumId w:val="10"/>
  </w:num>
  <w:num w:numId="12">
    <w:abstractNumId w:val="2"/>
  </w:num>
  <w:num w:numId="11102">
    <w:abstractNumId w:val="11102"/>
  </w:num>
  <w:num w:numId="11103">
    <w:abstractNumId w:val="111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CB7E0D"/>
    <w:rsid w:val="00006B99"/>
    <w:rsid w:val="0000717F"/>
    <w:rsid w:val="00010B16"/>
    <w:rsid w:val="000213D7"/>
    <w:rsid w:val="00046FFE"/>
    <w:rsid w:val="00075790"/>
    <w:rsid w:val="00076FA7"/>
    <w:rsid w:val="00077B4E"/>
    <w:rsid w:val="000A1E18"/>
    <w:rsid w:val="000C06D2"/>
    <w:rsid w:val="000E0C97"/>
    <w:rsid w:val="000F62C5"/>
    <w:rsid w:val="001101F4"/>
    <w:rsid w:val="00140668"/>
    <w:rsid w:val="00140F6D"/>
    <w:rsid w:val="001444DB"/>
    <w:rsid w:val="00144A87"/>
    <w:rsid w:val="00164F67"/>
    <w:rsid w:val="00170BAF"/>
    <w:rsid w:val="001965B7"/>
    <w:rsid w:val="001A0E8E"/>
    <w:rsid w:val="001D0664"/>
    <w:rsid w:val="001E7F76"/>
    <w:rsid w:val="002048FA"/>
    <w:rsid w:val="002204C8"/>
    <w:rsid w:val="00223AEF"/>
    <w:rsid w:val="00240779"/>
    <w:rsid w:val="0024218B"/>
    <w:rsid w:val="002464DF"/>
    <w:rsid w:val="00266656"/>
    <w:rsid w:val="00285EB5"/>
    <w:rsid w:val="002866F6"/>
    <w:rsid w:val="00292FCF"/>
    <w:rsid w:val="002F5395"/>
    <w:rsid w:val="00301D69"/>
    <w:rsid w:val="003077B8"/>
    <w:rsid w:val="003120E6"/>
    <w:rsid w:val="00316C33"/>
    <w:rsid w:val="00326973"/>
    <w:rsid w:val="00352883"/>
    <w:rsid w:val="0035640C"/>
    <w:rsid w:val="003565B6"/>
    <w:rsid w:val="00371BF2"/>
    <w:rsid w:val="00374343"/>
    <w:rsid w:val="003923DC"/>
    <w:rsid w:val="003A12DE"/>
    <w:rsid w:val="003A30FB"/>
    <w:rsid w:val="003A3318"/>
    <w:rsid w:val="003A450F"/>
    <w:rsid w:val="003A5928"/>
    <w:rsid w:val="003B4D7A"/>
    <w:rsid w:val="003B787C"/>
    <w:rsid w:val="003C7D62"/>
    <w:rsid w:val="003F0505"/>
    <w:rsid w:val="003F405F"/>
    <w:rsid w:val="003F59BD"/>
    <w:rsid w:val="00421A69"/>
    <w:rsid w:val="0042371D"/>
    <w:rsid w:val="00427EDE"/>
    <w:rsid w:val="00432284"/>
    <w:rsid w:val="0046684F"/>
    <w:rsid w:val="004748A3"/>
    <w:rsid w:val="00475130"/>
    <w:rsid w:val="00490303"/>
    <w:rsid w:val="00491186"/>
    <w:rsid w:val="004A3F64"/>
    <w:rsid w:val="004B1C53"/>
    <w:rsid w:val="004B3D71"/>
    <w:rsid w:val="004B7870"/>
    <w:rsid w:val="004C59F6"/>
    <w:rsid w:val="004D5432"/>
    <w:rsid w:val="004E0450"/>
    <w:rsid w:val="004E30D2"/>
    <w:rsid w:val="004E4B8F"/>
    <w:rsid w:val="004F4A56"/>
    <w:rsid w:val="004F582B"/>
    <w:rsid w:val="00500C57"/>
    <w:rsid w:val="00515618"/>
    <w:rsid w:val="00516332"/>
    <w:rsid w:val="00534E3E"/>
    <w:rsid w:val="00546DC4"/>
    <w:rsid w:val="00564B26"/>
    <w:rsid w:val="00572428"/>
    <w:rsid w:val="00580D56"/>
    <w:rsid w:val="00581919"/>
    <w:rsid w:val="005874E8"/>
    <w:rsid w:val="00591DE6"/>
    <w:rsid w:val="005924D7"/>
    <w:rsid w:val="005A475E"/>
    <w:rsid w:val="005B60EA"/>
    <w:rsid w:val="005F25D4"/>
    <w:rsid w:val="0060791E"/>
    <w:rsid w:val="00607B27"/>
    <w:rsid w:val="0061116B"/>
    <w:rsid w:val="0061188B"/>
    <w:rsid w:val="00614304"/>
    <w:rsid w:val="00616A63"/>
    <w:rsid w:val="00646E7A"/>
    <w:rsid w:val="006506BF"/>
    <w:rsid w:val="006525D8"/>
    <w:rsid w:val="00656FD1"/>
    <w:rsid w:val="00657A15"/>
    <w:rsid w:val="0066273A"/>
    <w:rsid w:val="00684A7B"/>
    <w:rsid w:val="00690396"/>
    <w:rsid w:val="006A12F0"/>
    <w:rsid w:val="006B059D"/>
    <w:rsid w:val="006D07C8"/>
    <w:rsid w:val="006D3A1D"/>
    <w:rsid w:val="006D3BB3"/>
    <w:rsid w:val="006E2142"/>
    <w:rsid w:val="006F3861"/>
    <w:rsid w:val="006F5009"/>
    <w:rsid w:val="00723298"/>
    <w:rsid w:val="0073005D"/>
    <w:rsid w:val="00732FD7"/>
    <w:rsid w:val="00737F1F"/>
    <w:rsid w:val="00746FBE"/>
    <w:rsid w:val="00753566"/>
    <w:rsid w:val="00777C2A"/>
    <w:rsid w:val="007855FF"/>
    <w:rsid w:val="00792ADA"/>
    <w:rsid w:val="007A3DD1"/>
    <w:rsid w:val="007A55F9"/>
    <w:rsid w:val="007B25E3"/>
    <w:rsid w:val="007C3C95"/>
    <w:rsid w:val="007C7EB8"/>
    <w:rsid w:val="007D2F52"/>
    <w:rsid w:val="007D5994"/>
    <w:rsid w:val="007E0E2A"/>
    <w:rsid w:val="00805320"/>
    <w:rsid w:val="0082669C"/>
    <w:rsid w:val="008337A5"/>
    <w:rsid w:val="00841607"/>
    <w:rsid w:val="0084210C"/>
    <w:rsid w:val="00842127"/>
    <w:rsid w:val="00845DE9"/>
    <w:rsid w:val="0086645B"/>
    <w:rsid w:val="0087106D"/>
    <w:rsid w:val="008724AF"/>
    <w:rsid w:val="008929E9"/>
    <w:rsid w:val="00895445"/>
    <w:rsid w:val="008A1CE3"/>
    <w:rsid w:val="008A5801"/>
    <w:rsid w:val="008D2173"/>
    <w:rsid w:val="008D2C97"/>
    <w:rsid w:val="008E4F5E"/>
    <w:rsid w:val="008E74D1"/>
    <w:rsid w:val="009041BE"/>
    <w:rsid w:val="00913EDF"/>
    <w:rsid w:val="00920ED9"/>
    <w:rsid w:val="0092383F"/>
    <w:rsid w:val="009312ED"/>
    <w:rsid w:val="00931304"/>
    <w:rsid w:val="0094055A"/>
    <w:rsid w:val="0096299E"/>
    <w:rsid w:val="00964956"/>
    <w:rsid w:val="00970140"/>
    <w:rsid w:val="00975C24"/>
    <w:rsid w:val="009821B7"/>
    <w:rsid w:val="00984A0F"/>
    <w:rsid w:val="00987CBD"/>
    <w:rsid w:val="00993CF7"/>
    <w:rsid w:val="00997918"/>
    <w:rsid w:val="009A4EA6"/>
    <w:rsid w:val="009B5FC4"/>
    <w:rsid w:val="009B64B1"/>
    <w:rsid w:val="009C1CB0"/>
    <w:rsid w:val="009C737F"/>
    <w:rsid w:val="009D0159"/>
    <w:rsid w:val="009D54BF"/>
    <w:rsid w:val="00A2133C"/>
    <w:rsid w:val="00A25154"/>
    <w:rsid w:val="00A25451"/>
    <w:rsid w:val="00A26A70"/>
    <w:rsid w:val="00A32DED"/>
    <w:rsid w:val="00A553F7"/>
    <w:rsid w:val="00A57FEB"/>
    <w:rsid w:val="00A60C67"/>
    <w:rsid w:val="00A6228E"/>
    <w:rsid w:val="00A70A23"/>
    <w:rsid w:val="00A81055"/>
    <w:rsid w:val="00A90573"/>
    <w:rsid w:val="00A95059"/>
    <w:rsid w:val="00AB13FD"/>
    <w:rsid w:val="00AB288E"/>
    <w:rsid w:val="00AD4F89"/>
    <w:rsid w:val="00B1154E"/>
    <w:rsid w:val="00B27AFB"/>
    <w:rsid w:val="00B54AE6"/>
    <w:rsid w:val="00B602BF"/>
    <w:rsid w:val="00B64DA1"/>
    <w:rsid w:val="00B65517"/>
    <w:rsid w:val="00B76FB4"/>
    <w:rsid w:val="00B82B55"/>
    <w:rsid w:val="00BA4950"/>
    <w:rsid w:val="00BC5133"/>
    <w:rsid w:val="00BD67C7"/>
    <w:rsid w:val="00BE0C7B"/>
    <w:rsid w:val="00BE1910"/>
    <w:rsid w:val="00BE2FC0"/>
    <w:rsid w:val="00BF0BD4"/>
    <w:rsid w:val="00BF1665"/>
    <w:rsid w:val="00BF2C65"/>
    <w:rsid w:val="00BF47EA"/>
    <w:rsid w:val="00C26122"/>
    <w:rsid w:val="00C40C5F"/>
    <w:rsid w:val="00C42084"/>
    <w:rsid w:val="00C43508"/>
    <w:rsid w:val="00C44220"/>
    <w:rsid w:val="00C54D11"/>
    <w:rsid w:val="00C64A5C"/>
    <w:rsid w:val="00C67518"/>
    <w:rsid w:val="00C71704"/>
    <w:rsid w:val="00C97213"/>
    <w:rsid w:val="00C9765F"/>
    <w:rsid w:val="00CB4DDB"/>
    <w:rsid w:val="00CB5501"/>
    <w:rsid w:val="00CB7E0D"/>
    <w:rsid w:val="00CD144E"/>
    <w:rsid w:val="00CD4AFF"/>
    <w:rsid w:val="00CD729B"/>
    <w:rsid w:val="00CE295F"/>
    <w:rsid w:val="00CE7827"/>
    <w:rsid w:val="00CF0CC8"/>
    <w:rsid w:val="00CF21DF"/>
    <w:rsid w:val="00D10293"/>
    <w:rsid w:val="00D20D30"/>
    <w:rsid w:val="00D2483A"/>
    <w:rsid w:val="00D31235"/>
    <w:rsid w:val="00D3390E"/>
    <w:rsid w:val="00D36170"/>
    <w:rsid w:val="00D942A4"/>
    <w:rsid w:val="00DA3697"/>
    <w:rsid w:val="00DA54BF"/>
    <w:rsid w:val="00DA6BFE"/>
    <w:rsid w:val="00DB5F94"/>
    <w:rsid w:val="00DC465E"/>
    <w:rsid w:val="00DD4BF5"/>
    <w:rsid w:val="00DD57DB"/>
    <w:rsid w:val="00DE348B"/>
    <w:rsid w:val="00DF13D1"/>
    <w:rsid w:val="00E00343"/>
    <w:rsid w:val="00E03FB8"/>
    <w:rsid w:val="00E06063"/>
    <w:rsid w:val="00E10391"/>
    <w:rsid w:val="00E20D14"/>
    <w:rsid w:val="00E253E9"/>
    <w:rsid w:val="00E30AF0"/>
    <w:rsid w:val="00E339D7"/>
    <w:rsid w:val="00E41451"/>
    <w:rsid w:val="00E4337F"/>
    <w:rsid w:val="00E472DB"/>
    <w:rsid w:val="00E51CEF"/>
    <w:rsid w:val="00E5461F"/>
    <w:rsid w:val="00E551FA"/>
    <w:rsid w:val="00E5657B"/>
    <w:rsid w:val="00E67788"/>
    <w:rsid w:val="00E701A7"/>
    <w:rsid w:val="00E71903"/>
    <w:rsid w:val="00E72617"/>
    <w:rsid w:val="00E743BA"/>
    <w:rsid w:val="00E74770"/>
    <w:rsid w:val="00E80490"/>
    <w:rsid w:val="00E84436"/>
    <w:rsid w:val="00E849E3"/>
    <w:rsid w:val="00E90983"/>
    <w:rsid w:val="00EB16D7"/>
    <w:rsid w:val="00EB4053"/>
    <w:rsid w:val="00ED0843"/>
    <w:rsid w:val="00EF0B7A"/>
    <w:rsid w:val="00EF46E5"/>
    <w:rsid w:val="00EF4CF0"/>
    <w:rsid w:val="00F01BDB"/>
    <w:rsid w:val="00F1174D"/>
    <w:rsid w:val="00F1542D"/>
    <w:rsid w:val="00F2372B"/>
    <w:rsid w:val="00F35EAA"/>
    <w:rsid w:val="00F46410"/>
    <w:rsid w:val="00F527C2"/>
    <w:rsid w:val="00F95BAD"/>
    <w:rsid w:val="00FB2EB2"/>
    <w:rsid w:val="00FB417D"/>
    <w:rsid w:val="00FD4E2A"/>
    <w:rsid w:val="00FE4369"/>
    <w:rsid w:val="00FE5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5A"/>
  </w:style>
  <w:style w:type="paragraph" w:styleId="1">
    <w:name w:val="heading 1"/>
    <w:basedOn w:val="a"/>
    <w:link w:val="10"/>
    <w:uiPriority w:val="9"/>
    <w:qFormat/>
    <w:rsid w:val="00CB7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B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CB7E0D"/>
    <w:rPr>
      <w:rFonts w:ascii="Times New Roman" w:eastAsia="Times New Roman" w:hAnsi="Times New Roman" w:cs="Times New Roman"/>
      <w:sz w:val="24"/>
      <w:szCs w:val="24"/>
      <w:lang w:eastAsia="ru-RU"/>
    </w:rPr>
  </w:style>
  <w:style w:type="paragraph" w:styleId="a3">
    <w:name w:val="Body Text"/>
    <w:basedOn w:val="a"/>
    <w:link w:val="a4"/>
    <w:uiPriority w:val="99"/>
    <w:unhideWhenUsed/>
    <w:rsid w:val="00CB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CB7E0D"/>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B7E0D"/>
    <w:pPr>
      <w:spacing w:after="120"/>
      <w:ind w:left="283"/>
    </w:pPr>
    <w:rPr>
      <w:sz w:val="16"/>
      <w:szCs w:val="16"/>
    </w:rPr>
  </w:style>
  <w:style w:type="character" w:customStyle="1" w:styleId="30">
    <w:name w:val="Основной текст с отступом 3 Знак"/>
    <w:basedOn w:val="a0"/>
    <w:link w:val="3"/>
    <w:uiPriority w:val="99"/>
    <w:semiHidden/>
    <w:rsid w:val="00CB7E0D"/>
    <w:rPr>
      <w:sz w:val="16"/>
      <w:szCs w:val="16"/>
    </w:rPr>
  </w:style>
  <w:style w:type="paragraph" w:styleId="a5">
    <w:name w:val="Body Text Indent"/>
    <w:basedOn w:val="a"/>
    <w:link w:val="a6"/>
    <w:uiPriority w:val="99"/>
    <w:semiHidden/>
    <w:unhideWhenUsed/>
    <w:rsid w:val="00CB7E0D"/>
    <w:pPr>
      <w:spacing w:after="120"/>
      <w:ind w:left="283"/>
    </w:pPr>
  </w:style>
  <w:style w:type="character" w:customStyle="1" w:styleId="a6">
    <w:name w:val="Основной текст с отступом Знак"/>
    <w:basedOn w:val="a0"/>
    <w:link w:val="a5"/>
    <w:uiPriority w:val="99"/>
    <w:semiHidden/>
    <w:rsid w:val="00CB7E0D"/>
  </w:style>
  <w:style w:type="paragraph" w:styleId="a7">
    <w:name w:val="Normal (Web)"/>
    <w:basedOn w:val="a"/>
    <w:uiPriority w:val="99"/>
    <w:semiHidden/>
    <w:unhideWhenUsed/>
    <w:rsid w:val="00CB7E0D"/>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B7E0D"/>
    <w:pPr>
      <w:spacing w:after="120"/>
    </w:pPr>
    <w:rPr>
      <w:sz w:val="16"/>
      <w:szCs w:val="16"/>
    </w:rPr>
  </w:style>
  <w:style w:type="character" w:customStyle="1" w:styleId="32">
    <w:name w:val="Основной текст 3 Знак"/>
    <w:basedOn w:val="a0"/>
    <w:link w:val="31"/>
    <w:uiPriority w:val="99"/>
    <w:semiHidden/>
    <w:rsid w:val="00CB7E0D"/>
    <w:rPr>
      <w:sz w:val="16"/>
      <w:szCs w:val="16"/>
    </w:rPr>
  </w:style>
  <w:style w:type="character" w:customStyle="1" w:styleId="10">
    <w:name w:val="Заголовок 1 Знак"/>
    <w:basedOn w:val="a0"/>
    <w:link w:val="1"/>
    <w:uiPriority w:val="9"/>
    <w:rsid w:val="00CB7E0D"/>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CB7E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7E0D"/>
  </w:style>
  <w:style w:type="paragraph" w:styleId="aa">
    <w:name w:val="footer"/>
    <w:basedOn w:val="a"/>
    <w:link w:val="ab"/>
    <w:uiPriority w:val="99"/>
    <w:unhideWhenUsed/>
    <w:rsid w:val="00CB7E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7E0D"/>
  </w:style>
  <w:style w:type="paragraph" w:styleId="ac">
    <w:name w:val="List Paragraph"/>
    <w:basedOn w:val="a"/>
    <w:uiPriority w:val="34"/>
    <w:qFormat/>
    <w:rsid w:val="00421A69"/>
    <w:pPr>
      <w:ind w:left="720"/>
      <w:contextualSpacing/>
    </w:pPr>
  </w:style>
  <w:style w:type="paragraph" w:styleId="ad">
    <w:name w:val="No Spacing"/>
    <w:uiPriority w:val="1"/>
    <w:qFormat/>
    <w:rsid w:val="00777C2A"/>
    <w:pPr>
      <w:spacing w:after="0" w:line="240" w:lineRule="auto"/>
    </w:pPr>
  </w:style>
  <w:style w:type="paragraph" w:customStyle="1" w:styleId="ConsPlusNormal">
    <w:name w:val="ConsPlusNormal"/>
    <w:rsid w:val="000213D7"/>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B4053"/>
    <w:pPr>
      <w:widowControl w:val="0"/>
      <w:autoSpaceDE w:val="0"/>
      <w:autoSpaceDN w:val="0"/>
      <w:adjustRightInd w:val="0"/>
      <w:spacing w:after="0" w:line="240" w:lineRule="auto"/>
    </w:pPr>
    <w:rPr>
      <w:rFonts w:ascii="Arial" w:hAnsi="Arial" w:cs="Arial"/>
      <w:b/>
      <w:bCs/>
      <w:sz w:val="16"/>
      <w:szCs w:val="16"/>
    </w:rPr>
  </w:style>
  <w:style w:type="paragraph" w:customStyle="1" w:styleId="caaieiaie1">
    <w:name w:val="caaieiaie 1"/>
    <w:basedOn w:val="a"/>
    <w:next w:val="a"/>
    <w:rsid w:val="0073005D"/>
    <w:pPr>
      <w:keepNext/>
      <w:widowControl w:val="0"/>
      <w:spacing w:after="0" w:line="240" w:lineRule="auto"/>
      <w:ind w:left="3540" w:firstLine="708"/>
      <w:jc w:val="both"/>
    </w:pPr>
    <w:rPr>
      <w:rFonts w:ascii="Times New Roman" w:eastAsia="Times New Roman" w:hAnsi="Times New Roman" w:cs="Times New Roman"/>
      <w:sz w:val="24"/>
      <w:szCs w:val="20"/>
    </w:rPr>
  </w:style>
  <w:style w:type="table" w:styleId="ae">
    <w:name w:val="Table Grid"/>
    <w:basedOn w:val="a1"/>
    <w:uiPriority w:val="59"/>
    <w:rsid w:val="00D36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20D14"/>
  </w:style>
  <w:style w:type="paragraph" w:styleId="af">
    <w:name w:val="Balloon Text"/>
    <w:basedOn w:val="a"/>
    <w:link w:val="af0"/>
    <w:uiPriority w:val="99"/>
    <w:semiHidden/>
    <w:unhideWhenUsed/>
    <w:rsid w:val="003120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20E6"/>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7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B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CB7E0D"/>
    <w:rPr>
      <w:rFonts w:ascii="Times New Roman" w:eastAsia="Times New Roman" w:hAnsi="Times New Roman" w:cs="Times New Roman"/>
      <w:sz w:val="24"/>
      <w:szCs w:val="24"/>
      <w:lang w:eastAsia="ru-RU"/>
    </w:rPr>
  </w:style>
  <w:style w:type="paragraph" w:styleId="a3">
    <w:name w:val="Body Text"/>
    <w:basedOn w:val="a"/>
    <w:link w:val="a4"/>
    <w:uiPriority w:val="99"/>
    <w:unhideWhenUsed/>
    <w:rsid w:val="00CB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CB7E0D"/>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B7E0D"/>
    <w:pPr>
      <w:spacing w:after="120"/>
      <w:ind w:left="283"/>
    </w:pPr>
    <w:rPr>
      <w:sz w:val="16"/>
      <w:szCs w:val="16"/>
    </w:rPr>
  </w:style>
  <w:style w:type="character" w:customStyle="1" w:styleId="30">
    <w:name w:val="Основной текст с отступом 3 Знак"/>
    <w:basedOn w:val="a0"/>
    <w:link w:val="3"/>
    <w:uiPriority w:val="99"/>
    <w:semiHidden/>
    <w:rsid w:val="00CB7E0D"/>
    <w:rPr>
      <w:sz w:val="16"/>
      <w:szCs w:val="16"/>
    </w:rPr>
  </w:style>
  <w:style w:type="paragraph" w:styleId="a5">
    <w:name w:val="Body Text Indent"/>
    <w:basedOn w:val="a"/>
    <w:link w:val="a6"/>
    <w:uiPriority w:val="99"/>
    <w:semiHidden/>
    <w:unhideWhenUsed/>
    <w:rsid w:val="00CB7E0D"/>
    <w:pPr>
      <w:spacing w:after="120"/>
      <w:ind w:left="283"/>
    </w:pPr>
  </w:style>
  <w:style w:type="character" w:customStyle="1" w:styleId="a6">
    <w:name w:val="Основной текст с отступом Знак"/>
    <w:basedOn w:val="a0"/>
    <w:link w:val="a5"/>
    <w:uiPriority w:val="99"/>
    <w:semiHidden/>
    <w:rsid w:val="00CB7E0D"/>
  </w:style>
  <w:style w:type="paragraph" w:styleId="a7">
    <w:name w:val="Normal (Web)"/>
    <w:basedOn w:val="a"/>
    <w:uiPriority w:val="99"/>
    <w:semiHidden/>
    <w:unhideWhenUsed/>
    <w:rsid w:val="00CB7E0D"/>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B7E0D"/>
    <w:pPr>
      <w:spacing w:after="120"/>
    </w:pPr>
    <w:rPr>
      <w:sz w:val="16"/>
      <w:szCs w:val="16"/>
    </w:rPr>
  </w:style>
  <w:style w:type="character" w:customStyle="1" w:styleId="32">
    <w:name w:val="Основной текст 3 Знак"/>
    <w:basedOn w:val="a0"/>
    <w:link w:val="31"/>
    <w:uiPriority w:val="99"/>
    <w:semiHidden/>
    <w:rsid w:val="00CB7E0D"/>
    <w:rPr>
      <w:sz w:val="16"/>
      <w:szCs w:val="16"/>
    </w:rPr>
  </w:style>
  <w:style w:type="character" w:customStyle="1" w:styleId="10">
    <w:name w:val="Заголовок 1 Знак"/>
    <w:basedOn w:val="a0"/>
    <w:link w:val="1"/>
    <w:uiPriority w:val="9"/>
    <w:rsid w:val="00CB7E0D"/>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CB7E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7E0D"/>
  </w:style>
  <w:style w:type="paragraph" w:styleId="aa">
    <w:name w:val="footer"/>
    <w:basedOn w:val="a"/>
    <w:link w:val="ab"/>
    <w:uiPriority w:val="99"/>
    <w:unhideWhenUsed/>
    <w:rsid w:val="00CB7E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7E0D"/>
  </w:style>
  <w:style w:type="paragraph" w:styleId="ac">
    <w:name w:val="List Paragraph"/>
    <w:basedOn w:val="a"/>
    <w:uiPriority w:val="34"/>
    <w:qFormat/>
    <w:rsid w:val="00421A69"/>
    <w:pPr>
      <w:ind w:left="720"/>
      <w:contextualSpacing/>
    </w:pPr>
  </w:style>
  <w:style w:type="paragraph" w:styleId="ad">
    <w:name w:val="No Spacing"/>
    <w:uiPriority w:val="1"/>
    <w:qFormat/>
    <w:rsid w:val="00777C2A"/>
    <w:pPr>
      <w:spacing w:after="0" w:line="240" w:lineRule="auto"/>
    </w:pPr>
  </w:style>
  <w:style w:type="paragraph" w:customStyle="1" w:styleId="ConsPlusNormal">
    <w:name w:val="ConsPlusNormal"/>
    <w:rsid w:val="000213D7"/>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B4053"/>
    <w:pPr>
      <w:widowControl w:val="0"/>
      <w:autoSpaceDE w:val="0"/>
      <w:autoSpaceDN w:val="0"/>
      <w:adjustRightInd w:val="0"/>
      <w:spacing w:after="0" w:line="240" w:lineRule="auto"/>
    </w:pPr>
    <w:rPr>
      <w:rFonts w:ascii="Arial" w:hAnsi="Arial" w:cs="Arial"/>
      <w:b/>
      <w:bCs/>
      <w:sz w:val="16"/>
      <w:szCs w:val="16"/>
    </w:rPr>
  </w:style>
  <w:style w:type="paragraph" w:customStyle="1" w:styleId="caaieiaie1">
    <w:name w:val="caaieiaie 1"/>
    <w:basedOn w:val="a"/>
    <w:next w:val="a"/>
    <w:rsid w:val="0073005D"/>
    <w:pPr>
      <w:keepNext/>
      <w:widowControl w:val="0"/>
      <w:spacing w:after="0" w:line="240" w:lineRule="auto"/>
      <w:ind w:left="3540" w:firstLine="708"/>
      <w:jc w:val="both"/>
    </w:pPr>
    <w:rPr>
      <w:rFonts w:ascii="Times New Roman" w:eastAsia="Times New Roman" w:hAnsi="Times New Roman" w:cs="Times New Roman"/>
      <w:sz w:val="24"/>
      <w:szCs w:val="20"/>
    </w:rPr>
  </w:style>
  <w:style w:type="table" w:styleId="ae">
    <w:name w:val="Table Grid"/>
    <w:basedOn w:val="a1"/>
    <w:uiPriority w:val="59"/>
    <w:rsid w:val="00D36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20D14"/>
  </w:style>
  <w:style w:type="paragraph" w:styleId="af">
    <w:name w:val="Balloon Text"/>
    <w:basedOn w:val="a"/>
    <w:link w:val="af0"/>
    <w:uiPriority w:val="99"/>
    <w:semiHidden/>
    <w:unhideWhenUsed/>
    <w:rsid w:val="003120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2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023625">
      <w:bodyDiv w:val="1"/>
      <w:marLeft w:val="0"/>
      <w:marRight w:val="0"/>
      <w:marTop w:val="0"/>
      <w:marBottom w:val="0"/>
      <w:divBdr>
        <w:top w:val="none" w:sz="0" w:space="0" w:color="auto"/>
        <w:left w:val="none" w:sz="0" w:space="0" w:color="auto"/>
        <w:bottom w:val="none" w:sz="0" w:space="0" w:color="auto"/>
        <w:right w:val="none" w:sz="0" w:space="0" w:color="auto"/>
      </w:divBdr>
      <w:divsChild>
        <w:div w:id="144776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672120682" Type="http://schemas.openxmlformats.org/officeDocument/2006/relationships/comments" Target="comments.xml"/><Relationship Id="rId234074825" Type="http://schemas.microsoft.com/office/2011/relationships/commentsExtended" Target="commentsExtended.xml"/><Relationship Id="rId53895861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Ja1VwMWDCph7Un+HcXHxxbEuAU8=</DigestValue>
    </Reference>
    <Reference Type="http://www.w3.org/2000/09/xmldsig#Object" URI="#idOfficeObject">
      <DigestMethod Algorithm="http://www.w3.org/2000/09/xmldsig#sha1"/>
      <DigestValue>qHaQ7908NIwzGU7HYBA+z0wQ+Vo=</DigestValue>
    </Reference>
  </SignedInfo>
  <SignatureValue>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</SignatureValue>
  <KeyInfo>
    <X509Data>
      <X509Certificate>MIIFoDCCA4gCFGmuXN4bNSDagNvjEsKHZo/19nz4MA0GCSqGSIb3DQEBCwUAMIGQ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72120682"/>
            <mdssi:RelationshipReference SourceId="rId234074825"/>
            <mdssi:RelationshipReference SourceId="rId538958612"/>
          </Transform>
          <Transform Algorithm="http://www.w3.org/TR/2001/REC-xml-c14n-20010315"/>
        </Transforms>
        <DigestMethod Algorithm="http://www.w3.org/2000/09/xmldsig#sha1"/>
        <DigestValue>UhW+LrmeiKrLZeklLC2F0NRp2QI=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Fat4Ez8lD4xSe1v4UbuALyM5xkc=</DigestValue>
      </Reference>
      <Reference URI="/word/endnotes.xml?ContentType=application/vnd.openxmlformats-officedocument.wordprocessingml.endnotes+xml">
        <DigestMethod Algorithm="http://www.w3.org/2000/09/xmldsig#sha1"/>
        <DigestValue>rrsDl1prOl2vtT8nxqLnQho2JVI=</DigestValue>
      </Reference>
      <Reference URI="/word/fontTable.xml?ContentType=application/vnd.openxmlformats-officedocument.wordprocessingml.fontTable+xml">
        <DigestMethod Algorithm="http://www.w3.org/2000/09/xmldsig#sha1"/>
        <DigestValue>WifKFym4rKF+64nZCJK+RFaMgmE=</DigestValue>
      </Reference>
      <Reference URI="/word/footer1.xml?ContentType=application/vnd.openxmlformats-officedocument.wordprocessingml.footer+xml">
        <DigestMethod Algorithm="http://www.w3.org/2000/09/xmldsig#sha1"/>
        <DigestValue>SVmxylifff2fY0zApGhXyuzwjUw=</DigestValue>
      </Reference>
      <Reference URI="/word/footnotes.xml?ContentType=application/vnd.openxmlformats-officedocument.wordprocessingml.footnotes+xml">
        <DigestMethod Algorithm="http://www.w3.org/2000/09/xmldsig#sha1"/>
        <DigestValue>vhSje1+kuq86QGXaNT73icXoAC8=</DigestValue>
      </Reference>
      <Reference URI="/word/numbering.xml?ContentType=application/vnd.openxmlformats-officedocument.wordprocessingml.numbering+xml">
        <DigestMethod Algorithm="http://www.w3.org/2000/09/xmldsig#sha1"/>
        <DigestValue>zRrTnwhQE+USlzVZSbmt1hBZVkQ=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AnWBdCsw58T3CWY4ax9S9e7sKpI=</DigestValue>
      </Reference>
      <Reference URI="/word/styles.xml?ContentType=application/vnd.openxmlformats-officedocument.wordprocessingml.styles+xml">
        <DigestMethod Algorithm="http://www.w3.org/2000/09/xmldsig#sha1"/>
        <DigestValue>y3ax7gruQWzSLA9YdjhG1C4TuKA=</DigestValue>
      </Reference>
      <Reference URI="/word/stylesWithEffects.xml?ContentType=application/vnd.ms-word.stylesWithEffects+xml">
        <DigestMethod Algorithm="http://www.w3.org/2000/09/xmldsig#sha1"/>
        <DigestValue>3zroCYex5OjL/HNj0yY2NL+Fm+k=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teNXQ5vFTBAJAM+TNrbVlkW1f04=</DigestValue>
      </Reference>
    </Manifest>
    <SignatureProperties>
      <SignatureProperty Id="idSignatureTime" Target="#idPackageSignature">
        <mdssi:SignatureTime>
          <mdssi:Format>YYYY-MM-DDThh:mm:ssTZD</mdssi:Format>
          <mdssi:Value>2021-04-29T08:53:10Z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32DC-01CD-4802-812B-0B3AEC81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11419</Words>
  <Characters>65092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1</cp:lastModifiedBy>
  <cp:revision>2</cp:revision>
  <cp:lastPrinted>2014-10-22T16:42:00Z</cp:lastPrinted>
  <dcterms:created xsi:type="dcterms:W3CDTF">2019-03-01T10:18:00Z</dcterms:created>
  <dcterms:modified xsi:type="dcterms:W3CDTF">2019-03-01T10:18:00Z</dcterms:modified>
</cp:coreProperties>
</file>